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D7FA3" w14:textId="7AD05580" w:rsidR="006A4AB4" w:rsidRDefault="006A4AB4" w:rsidP="006A4AB4">
      <w:pPr>
        <w:spacing w:after="0" w:line="276" w:lineRule="auto"/>
        <w:rPr>
          <w:rFonts w:ascii="Garamond" w:hAnsi="Garamond"/>
          <w:sz w:val="24"/>
          <w:szCs w:val="24"/>
        </w:rPr>
      </w:pPr>
      <w:r>
        <w:rPr>
          <w:rFonts w:ascii="Garamond" w:hAnsi="Garamond"/>
          <w:sz w:val="24"/>
          <w:szCs w:val="24"/>
        </w:rPr>
        <w:t>A</w:t>
      </w:r>
      <w:r w:rsidRPr="006A4AB4">
        <w:rPr>
          <w:rFonts w:ascii="Garamond" w:hAnsi="Garamond"/>
          <w:sz w:val="24"/>
          <w:szCs w:val="24"/>
        </w:rPr>
        <w:t>vviso pubblico per la formazione di un elenco (short list) di professionisti</w:t>
      </w:r>
      <w:r w:rsidR="00A7300D">
        <w:rPr>
          <w:rFonts w:ascii="Garamond" w:hAnsi="Garamond"/>
          <w:sz w:val="24"/>
          <w:szCs w:val="24"/>
        </w:rPr>
        <w:t xml:space="preserve"> esterni</w:t>
      </w:r>
    </w:p>
    <w:p w14:paraId="68E657A1" w14:textId="74D8CF27" w:rsidR="006A4AB4" w:rsidRDefault="006A4AB4" w:rsidP="006A4AB4">
      <w:pPr>
        <w:spacing w:after="0" w:line="276" w:lineRule="auto"/>
        <w:rPr>
          <w:rFonts w:ascii="Garamond" w:hAnsi="Garamond"/>
          <w:sz w:val="24"/>
          <w:szCs w:val="24"/>
        </w:rPr>
      </w:pPr>
      <w:r>
        <w:rPr>
          <w:rFonts w:ascii="Garamond" w:hAnsi="Garamond"/>
          <w:sz w:val="24"/>
          <w:szCs w:val="24"/>
        </w:rPr>
        <w:t>Allegato B - Modello di domanda</w:t>
      </w:r>
    </w:p>
    <w:p w14:paraId="449C6DB5" w14:textId="77777777" w:rsidR="005148A7" w:rsidRDefault="005148A7" w:rsidP="00CB197B">
      <w:pPr>
        <w:spacing w:after="0" w:line="276" w:lineRule="auto"/>
        <w:ind w:left="6237"/>
        <w:rPr>
          <w:rFonts w:ascii="Garamond" w:hAnsi="Garamond"/>
          <w:sz w:val="24"/>
          <w:szCs w:val="24"/>
        </w:rPr>
      </w:pPr>
    </w:p>
    <w:p w14:paraId="7FA60420" w14:textId="18EEED41" w:rsidR="00CB197B" w:rsidRDefault="00CB197B" w:rsidP="00CB197B">
      <w:pPr>
        <w:spacing w:after="0" w:line="276" w:lineRule="auto"/>
        <w:ind w:left="6237"/>
        <w:rPr>
          <w:rFonts w:ascii="Garamond" w:hAnsi="Garamond"/>
          <w:sz w:val="24"/>
          <w:szCs w:val="24"/>
        </w:rPr>
      </w:pPr>
      <w:r>
        <w:rPr>
          <w:rFonts w:ascii="Garamond" w:hAnsi="Garamond"/>
          <w:sz w:val="24"/>
          <w:szCs w:val="24"/>
        </w:rPr>
        <w:t>Alla Regione Abruzzo</w:t>
      </w:r>
    </w:p>
    <w:p w14:paraId="32D38E25" w14:textId="2CD640EC" w:rsidR="00CB197B" w:rsidRDefault="00CB197B" w:rsidP="00CB197B">
      <w:pPr>
        <w:spacing w:after="0" w:line="276" w:lineRule="auto"/>
        <w:ind w:left="6237"/>
        <w:rPr>
          <w:rFonts w:ascii="Garamond" w:hAnsi="Garamond"/>
          <w:sz w:val="24"/>
          <w:szCs w:val="24"/>
        </w:rPr>
      </w:pPr>
      <w:r>
        <w:rPr>
          <w:rFonts w:ascii="Garamond" w:hAnsi="Garamond"/>
          <w:sz w:val="24"/>
          <w:szCs w:val="24"/>
        </w:rPr>
        <w:t>Direzione Generale</w:t>
      </w:r>
    </w:p>
    <w:p w14:paraId="0439F1CA" w14:textId="77777777" w:rsidR="00CB197B" w:rsidRDefault="00CB197B" w:rsidP="00CB197B">
      <w:pPr>
        <w:spacing w:after="0" w:line="276" w:lineRule="auto"/>
        <w:ind w:left="6237"/>
        <w:rPr>
          <w:rFonts w:ascii="Garamond" w:hAnsi="Garamond"/>
          <w:sz w:val="24"/>
          <w:szCs w:val="24"/>
        </w:rPr>
      </w:pPr>
      <w:r w:rsidRPr="00CB197B">
        <w:rPr>
          <w:rFonts w:ascii="Garamond" w:hAnsi="Garamond"/>
          <w:sz w:val="24"/>
          <w:szCs w:val="24"/>
        </w:rPr>
        <w:t>DRG003 - Servizio pianificazione strategica e cooperazione territoriale internazionale</w:t>
      </w:r>
    </w:p>
    <w:p w14:paraId="313AC552" w14:textId="6C68FCAD" w:rsidR="00CB197B" w:rsidRDefault="00F70832" w:rsidP="00CB197B">
      <w:pPr>
        <w:spacing w:after="0" w:line="276" w:lineRule="auto"/>
        <w:ind w:left="6237"/>
        <w:rPr>
          <w:rFonts w:ascii="Garamond" w:hAnsi="Garamond"/>
          <w:sz w:val="24"/>
          <w:szCs w:val="24"/>
        </w:rPr>
      </w:pPr>
      <w:hyperlink r:id="rId8" w:history="1">
        <w:r w:rsidR="00CB197B" w:rsidRPr="00E54D4D">
          <w:rPr>
            <w:rStyle w:val="Collegamentoipertestuale"/>
            <w:rFonts w:ascii="Garamond" w:hAnsi="Garamond"/>
            <w:sz w:val="24"/>
            <w:szCs w:val="24"/>
          </w:rPr>
          <w:t>drg@pec.regione.abruzzo.it</w:t>
        </w:r>
      </w:hyperlink>
    </w:p>
    <w:p w14:paraId="12B2711C" w14:textId="016EFBBD" w:rsidR="00CB197B" w:rsidRDefault="00CB197B" w:rsidP="00CB197B">
      <w:pPr>
        <w:spacing w:after="0" w:line="276" w:lineRule="auto"/>
        <w:ind w:left="6237"/>
        <w:rPr>
          <w:rFonts w:ascii="Garamond" w:hAnsi="Garamond"/>
          <w:sz w:val="24"/>
          <w:szCs w:val="24"/>
        </w:rPr>
      </w:pPr>
    </w:p>
    <w:p w14:paraId="19BC410D" w14:textId="77777777" w:rsidR="004F5E16" w:rsidRDefault="004F5E16" w:rsidP="00CB197B">
      <w:pPr>
        <w:spacing w:after="0" w:line="276" w:lineRule="auto"/>
        <w:ind w:left="6237"/>
        <w:rPr>
          <w:rFonts w:ascii="Garamond" w:hAnsi="Garamond"/>
          <w:sz w:val="24"/>
          <w:szCs w:val="24"/>
        </w:rPr>
      </w:pPr>
    </w:p>
    <w:p w14:paraId="0AAAB186" w14:textId="77777777" w:rsidR="00CB197B" w:rsidRPr="00CB197B" w:rsidRDefault="00CB197B" w:rsidP="00CB197B">
      <w:pPr>
        <w:spacing w:after="120" w:line="276" w:lineRule="auto"/>
        <w:jc w:val="right"/>
        <w:rPr>
          <w:rFonts w:ascii="Garamond" w:hAnsi="Garamond"/>
          <w:sz w:val="24"/>
          <w:szCs w:val="24"/>
        </w:rPr>
      </w:pPr>
    </w:p>
    <w:p w14:paraId="0AFC5779" w14:textId="4DBD8953" w:rsidR="004C70A0" w:rsidRPr="004C70A0" w:rsidRDefault="00CB197B" w:rsidP="004C70A0">
      <w:pPr>
        <w:spacing w:after="120" w:line="276" w:lineRule="auto"/>
        <w:ind w:left="993" w:hanging="993"/>
        <w:jc w:val="both"/>
        <w:rPr>
          <w:rFonts w:ascii="Garamond" w:hAnsi="Garamond"/>
          <w:sz w:val="24"/>
          <w:szCs w:val="24"/>
        </w:rPr>
      </w:pPr>
      <w:r w:rsidRPr="0006255C">
        <w:rPr>
          <w:rFonts w:ascii="Garamond" w:hAnsi="Garamond"/>
          <w:b/>
          <w:sz w:val="24"/>
          <w:szCs w:val="24"/>
          <w:u w:val="single"/>
        </w:rPr>
        <w:t>Oggetto:</w:t>
      </w:r>
      <w:r>
        <w:rPr>
          <w:rFonts w:ascii="Garamond" w:hAnsi="Garamond"/>
          <w:b/>
          <w:sz w:val="24"/>
          <w:szCs w:val="24"/>
        </w:rPr>
        <w:t xml:space="preserve"> </w:t>
      </w:r>
      <w:r w:rsidR="008B7C3E" w:rsidRPr="008B7C3E">
        <w:rPr>
          <w:rFonts w:ascii="Garamond" w:hAnsi="Garamond"/>
          <w:sz w:val="24"/>
          <w:szCs w:val="24"/>
        </w:rPr>
        <w:t>DRG003 -</w:t>
      </w:r>
      <w:r w:rsidR="008B7C3E">
        <w:rPr>
          <w:rFonts w:ascii="Garamond" w:hAnsi="Garamond"/>
          <w:b/>
          <w:sz w:val="24"/>
          <w:szCs w:val="24"/>
        </w:rPr>
        <w:t xml:space="preserve"> </w:t>
      </w:r>
      <w:r w:rsidRPr="00CB197B">
        <w:rPr>
          <w:rFonts w:ascii="Garamond" w:hAnsi="Garamond"/>
          <w:sz w:val="24"/>
          <w:szCs w:val="24"/>
        </w:rPr>
        <w:t xml:space="preserve">manifestazione di interesse </w:t>
      </w:r>
      <w:r w:rsidR="00B32CD8">
        <w:rPr>
          <w:rFonts w:ascii="Garamond" w:hAnsi="Garamond"/>
          <w:sz w:val="24"/>
          <w:szCs w:val="24"/>
        </w:rPr>
        <w:t>per l’iscrizione</w:t>
      </w:r>
      <w:r w:rsidR="00CD59D0">
        <w:rPr>
          <w:rFonts w:ascii="Garamond" w:hAnsi="Garamond"/>
          <w:sz w:val="24"/>
          <w:szCs w:val="24"/>
        </w:rPr>
        <w:t xml:space="preserve"> </w:t>
      </w:r>
      <w:r w:rsidR="00B32CD8">
        <w:rPr>
          <w:rFonts w:ascii="Garamond" w:hAnsi="Garamond"/>
          <w:sz w:val="24"/>
          <w:szCs w:val="24"/>
        </w:rPr>
        <w:t>nell’</w:t>
      </w:r>
      <w:r w:rsidR="00A80711">
        <w:rPr>
          <w:rFonts w:ascii="Garamond" w:hAnsi="Garamond"/>
          <w:sz w:val="24"/>
          <w:szCs w:val="24"/>
        </w:rPr>
        <w:t xml:space="preserve">elenco </w:t>
      </w:r>
      <w:r w:rsidR="00C744C5">
        <w:rPr>
          <w:rFonts w:ascii="Garamond" w:hAnsi="Garamond"/>
          <w:sz w:val="24"/>
          <w:szCs w:val="24"/>
        </w:rPr>
        <w:t xml:space="preserve">(short list) </w:t>
      </w:r>
      <w:r w:rsidR="00A80711" w:rsidRPr="00A80711">
        <w:rPr>
          <w:rFonts w:ascii="Garamond" w:hAnsi="Garamond"/>
          <w:sz w:val="24"/>
          <w:szCs w:val="24"/>
        </w:rPr>
        <w:t xml:space="preserve">di </w:t>
      </w:r>
      <w:r w:rsidR="008A6098">
        <w:rPr>
          <w:rFonts w:ascii="Garamond" w:hAnsi="Garamond"/>
          <w:sz w:val="24"/>
          <w:szCs w:val="24"/>
        </w:rPr>
        <w:t xml:space="preserve">professionisti </w:t>
      </w:r>
      <w:r w:rsidR="00CD59D0">
        <w:rPr>
          <w:rFonts w:ascii="Garamond" w:hAnsi="Garamond"/>
          <w:sz w:val="24"/>
          <w:szCs w:val="24"/>
        </w:rPr>
        <w:t xml:space="preserve">esterni </w:t>
      </w:r>
      <w:r w:rsidR="00A80711" w:rsidRPr="00A80711">
        <w:rPr>
          <w:rFonts w:ascii="Garamond" w:hAnsi="Garamond"/>
          <w:sz w:val="24"/>
          <w:szCs w:val="24"/>
        </w:rPr>
        <w:t xml:space="preserve">per il conferimento di incarichi </w:t>
      </w:r>
      <w:r w:rsidR="004C70A0" w:rsidRPr="004C70A0">
        <w:rPr>
          <w:rFonts w:ascii="Garamond" w:hAnsi="Garamond"/>
          <w:sz w:val="24"/>
          <w:szCs w:val="24"/>
        </w:rPr>
        <w:t xml:space="preserve">nell’ambito di programmi </w:t>
      </w:r>
      <w:r w:rsidR="004C70A0">
        <w:rPr>
          <w:rFonts w:ascii="Garamond" w:hAnsi="Garamond"/>
          <w:sz w:val="24"/>
          <w:szCs w:val="24"/>
        </w:rPr>
        <w:t>UE</w:t>
      </w:r>
      <w:r w:rsidR="004C70A0" w:rsidRPr="004C70A0">
        <w:rPr>
          <w:rFonts w:ascii="Garamond" w:hAnsi="Garamond"/>
          <w:sz w:val="24"/>
          <w:szCs w:val="24"/>
        </w:rPr>
        <w:t xml:space="preserve"> a gestione diretta e di cooperazione territoriale e internazionale.</w:t>
      </w:r>
    </w:p>
    <w:p w14:paraId="5747B787" w14:textId="149BAF8B" w:rsidR="00A80711" w:rsidRDefault="00A80711" w:rsidP="005E3416">
      <w:pPr>
        <w:spacing w:after="120" w:line="276" w:lineRule="auto"/>
        <w:ind w:left="993" w:hanging="993"/>
        <w:jc w:val="both"/>
        <w:rPr>
          <w:rFonts w:ascii="Garamond" w:hAnsi="Garamond"/>
          <w:sz w:val="24"/>
          <w:szCs w:val="24"/>
        </w:rPr>
      </w:pPr>
    </w:p>
    <w:p w14:paraId="6246DAC1" w14:textId="77777777" w:rsidR="00A80711" w:rsidRDefault="00A80711" w:rsidP="005E3416">
      <w:pPr>
        <w:spacing w:after="120" w:line="276" w:lineRule="auto"/>
        <w:ind w:left="993" w:hanging="993"/>
        <w:jc w:val="both"/>
        <w:rPr>
          <w:rFonts w:ascii="Garamond" w:hAnsi="Garamond"/>
          <w:sz w:val="24"/>
          <w:szCs w:val="24"/>
        </w:rPr>
      </w:pPr>
    </w:p>
    <w:p w14:paraId="66713645" w14:textId="77777777" w:rsidR="00524611" w:rsidRDefault="00CB197B" w:rsidP="00C744C5">
      <w:pPr>
        <w:spacing w:after="120" w:line="276" w:lineRule="auto"/>
        <w:rPr>
          <w:rFonts w:ascii="Garamond" w:hAnsi="Garamond"/>
          <w:sz w:val="24"/>
          <w:szCs w:val="24"/>
        </w:rPr>
      </w:pPr>
      <w:r w:rsidRPr="00CB197B">
        <w:rPr>
          <w:rFonts w:ascii="Garamond" w:hAnsi="Garamond"/>
          <w:sz w:val="24"/>
          <w:szCs w:val="24"/>
        </w:rPr>
        <w:t>I</w:t>
      </w:r>
      <w:r w:rsidR="00FD5439">
        <w:rPr>
          <w:rFonts w:ascii="Garamond" w:hAnsi="Garamond"/>
          <w:sz w:val="24"/>
          <w:szCs w:val="24"/>
        </w:rPr>
        <w:t>l sottoscritt</w:t>
      </w:r>
      <w:r w:rsidRPr="00CB197B">
        <w:rPr>
          <w:rFonts w:ascii="Garamond" w:hAnsi="Garamond"/>
          <w:sz w:val="24"/>
          <w:szCs w:val="24"/>
        </w:rPr>
        <w:t>o</w:t>
      </w:r>
      <w:r w:rsidR="00FD5439">
        <w:rPr>
          <w:rFonts w:ascii="Garamond" w:hAnsi="Garamond"/>
          <w:sz w:val="24"/>
          <w:szCs w:val="24"/>
        </w:rPr>
        <w:t>/a</w:t>
      </w:r>
      <w:r w:rsidRPr="00CB197B">
        <w:rPr>
          <w:rFonts w:ascii="Garamond" w:hAnsi="Garamond"/>
          <w:sz w:val="24"/>
          <w:szCs w:val="24"/>
        </w:rPr>
        <w:t xml:space="preserve"> _________________________________________________________________</w:t>
      </w:r>
      <w:r w:rsidR="00FD5439">
        <w:rPr>
          <w:rFonts w:ascii="Garamond" w:hAnsi="Garamond"/>
          <w:sz w:val="24"/>
          <w:szCs w:val="24"/>
        </w:rPr>
        <w:t>_</w:t>
      </w:r>
      <w:r w:rsidRPr="00CB197B">
        <w:rPr>
          <w:rFonts w:ascii="Garamond" w:hAnsi="Garamond"/>
          <w:sz w:val="24"/>
          <w:szCs w:val="24"/>
        </w:rPr>
        <w:t xml:space="preserve"> nata/o a ________________________________ </w:t>
      </w:r>
      <w:proofErr w:type="spellStart"/>
      <w:r w:rsidRPr="00CB197B">
        <w:rPr>
          <w:rFonts w:ascii="Garamond" w:hAnsi="Garamond"/>
          <w:sz w:val="24"/>
          <w:szCs w:val="24"/>
        </w:rPr>
        <w:t>prov</w:t>
      </w:r>
      <w:proofErr w:type="spellEnd"/>
      <w:r w:rsidRPr="00CB197B">
        <w:rPr>
          <w:rFonts w:ascii="Garamond" w:hAnsi="Garamond"/>
          <w:sz w:val="24"/>
          <w:szCs w:val="24"/>
        </w:rPr>
        <w:t>. _________ il _</w:t>
      </w:r>
      <w:r>
        <w:rPr>
          <w:rFonts w:ascii="Garamond" w:hAnsi="Garamond"/>
          <w:sz w:val="24"/>
          <w:szCs w:val="24"/>
        </w:rPr>
        <w:t>_______________________</w:t>
      </w:r>
      <w:r w:rsidRPr="00CB197B">
        <w:rPr>
          <w:rFonts w:ascii="Garamond" w:hAnsi="Garamond"/>
          <w:sz w:val="24"/>
          <w:szCs w:val="24"/>
        </w:rPr>
        <w:t xml:space="preserve"> residente a__________________________</w:t>
      </w:r>
      <w:r>
        <w:rPr>
          <w:rFonts w:ascii="Garamond" w:hAnsi="Garamond"/>
          <w:sz w:val="24"/>
          <w:szCs w:val="24"/>
        </w:rPr>
        <w:t>____________</w:t>
      </w:r>
      <w:r w:rsidRPr="00CB197B">
        <w:rPr>
          <w:rFonts w:ascii="Garamond" w:hAnsi="Garamond"/>
          <w:sz w:val="24"/>
          <w:szCs w:val="24"/>
        </w:rPr>
        <w:t xml:space="preserve">_ </w:t>
      </w:r>
      <w:proofErr w:type="spellStart"/>
      <w:r w:rsidRPr="00CB197B">
        <w:rPr>
          <w:rFonts w:ascii="Garamond" w:hAnsi="Garamond"/>
          <w:sz w:val="24"/>
          <w:szCs w:val="24"/>
        </w:rPr>
        <w:t>prov</w:t>
      </w:r>
      <w:proofErr w:type="spellEnd"/>
      <w:r w:rsidRPr="00CB197B">
        <w:rPr>
          <w:rFonts w:ascii="Garamond" w:hAnsi="Garamond"/>
          <w:sz w:val="24"/>
          <w:szCs w:val="24"/>
        </w:rPr>
        <w:t>.</w:t>
      </w:r>
      <w:r>
        <w:rPr>
          <w:rFonts w:ascii="Garamond" w:hAnsi="Garamond"/>
          <w:sz w:val="24"/>
          <w:szCs w:val="24"/>
        </w:rPr>
        <w:t xml:space="preserve"> </w:t>
      </w:r>
      <w:r w:rsidRPr="00CB197B">
        <w:rPr>
          <w:rFonts w:ascii="Garamond" w:hAnsi="Garamond"/>
          <w:sz w:val="24"/>
          <w:szCs w:val="24"/>
        </w:rPr>
        <w:t>__________________________</w:t>
      </w:r>
      <w:r w:rsidR="00FD5439">
        <w:rPr>
          <w:rFonts w:ascii="Garamond" w:hAnsi="Garamond"/>
          <w:sz w:val="24"/>
          <w:szCs w:val="24"/>
        </w:rPr>
        <w:t>_</w:t>
      </w:r>
      <w:r w:rsidRPr="00CB197B">
        <w:rPr>
          <w:rFonts w:ascii="Garamond" w:hAnsi="Garamond"/>
          <w:sz w:val="24"/>
          <w:szCs w:val="24"/>
        </w:rPr>
        <w:t xml:space="preserve"> </w:t>
      </w:r>
    </w:p>
    <w:p w14:paraId="763A5223" w14:textId="2F25BC95" w:rsidR="00524611" w:rsidRDefault="00524611" w:rsidP="00C744C5">
      <w:pPr>
        <w:spacing w:after="120" w:line="276" w:lineRule="auto"/>
        <w:rPr>
          <w:rFonts w:ascii="Garamond" w:hAnsi="Garamond"/>
          <w:sz w:val="24"/>
          <w:szCs w:val="24"/>
        </w:rPr>
      </w:pPr>
      <w:r>
        <w:rPr>
          <w:rFonts w:ascii="Garamond" w:hAnsi="Garamond"/>
          <w:sz w:val="24"/>
          <w:szCs w:val="24"/>
        </w:rPr>
        <w:t>domicilio (se diverso dalla residenza) ____________________________</w:t>
      </w:r>
      <w:proofErr w:type="spellStart"/>
      <w:proofErr w:type="gramStart"/>
      <w:r w:rsidRPr="00524611">
        <w:rPr>
          <w:rFonts w:ascii="Garamond" w:hAnsi="Garamond"/>
          <w:sz w:val="24"/>
          <w:szCs w:val="24"/>
        </w:rPr>
        <w:t>p</w:t>
      </w:r>
      <w:r>
        <w:rPr>
          <w:rFonts w:ascii="Garamond" w:hAnsi="Garamond"/>
          <w:sz w:val="24"/>
          <w:szCs w:val="24"/>
        </w:rPr>
        <w:t>rov</w:t>
      </w:r>
      <w:proofErr w:type="spellEnd"/>
      <w:r>
        <w:rPr>
          <w:rFonts w:ascii="Garamond" w:hAnsi="Garamond"/>
          <w:sz w:val="24"/>
          <w:szCs w:val="24"/>
        </w:rPr>
        <w:t>._</w:t>
      </w:r>
      <w:proofErr w:type="gramEnd"/>
      <w:r>
        <w:rPr>
          <w:rFonts w:ascii="Garamond" w:hAnsi="Garamond"/>
          <w:sz w:val="24"/>
          <w:szCs w:val="24"/>
        </w:rPr>
        <w:t>_________________</w:t>
      </w:r>
    </w:p>
    <w:p w14:paraId="58CEA377" w14:textId="3622F5BE" w:rsidR="00FD5439" w:rsidRDefault="00CB197B" w:rsidP="00C744C5">
      <w:pPr>
        <w:spacing w:after="120" w:line="276" w:lineRule="auto"/>
        <w:rPr>
          <w:rFonts w:ascii="Garamond" w:hAnsi="Garamond"/>
          <w:sz w:val="24"/>
          <w:szCs w:val="24"/>
        </w:rPr>
      </w:pPr>
      <w:r w:rsidRPr="00CB197B">
        <w:rPr>
          <w:rFonts w:ascii="Garamond" w:hAnsi="Garamond"/>
          <w:sz w:val="24"/>
          <w:szCs w:val="24"/>
        </w:rPr>
        <w:t xml:space="preserve">in via ______________________________________ n. ______ </w:t>
      </w:r>
      <w:proofErr w:type="spellStart"/>
      <w:r w:rsidRPr="00CB197B">
        <w:rPr>
          <w:rFonts w:ascii="Garamond" w:hAnsi="Garamond"/>
          <w:sz w:val="24"/>
          <w:szCs w:val="24"/>
        </w:rPr>
        <w:t>cap</w:t>
      </w:r>
      <w:proofErr w:type="spellEnd"/>
      <w:r w:rsidRPr="00CB197B">
        <w:rPr>
          <w:rFonts w:ascii="Garamond" w:hAnsi="Garamond"/>
          <w:sz w:val="24"/>
          <w:szCs w:val="24"/>
        </w:rPr>
        <w:t xml:space="preserve"> __________ </w:t>
      </w:r>
    </w:p>
    <w:p w14:paraId="640C5A66" w14:textId="03D37474" w:rsidR="00FD5439" w:rsidRDefault="00FB442A" w:rsidP="00FD5439">
      <w:pPr>
        <w:spacing w:after="120" w:line="276" w:lineRule="auto"/>
        <w:rPr>
          <w:rFonts w:ascii="Garamond" w:hAnsi="Garamond"/>
          <w:sz w:val="24"/>
          <w:szCs w:val="24"/>
        </w:rPr>
      </w:pPr>
      <w:r>
        <w:rPr>
          <w:rFonts w:ascii="Garamond" w:hAnsi="Garamond"/>
          <w:sz w:val="24"/>
          <w:szCs w:val="24"/>
        </w:rPr>
        <w:t>c</w:t>
      </w:r>
      <w:r w:rsidR="00FD5439">
        <w:rPr>
          <w:rFonts w:ascii="Garamond" w:hAnsi="Garamond"/>
          <w:sz w:val="24"/>
          <w:szCs w:val="24"/>
        </w:rPr>
        <w:t>odice fiscale</w:t>
      </w:r>
      <w:r w:rsidR="00FD5439" w:rsidRPr="00CB197B">
        <w:rPr>
          <w:rFonts w:ascii="Garamond" w:hAnsi="Garamond"/>
          <w:sz w:val="24"/>
          <w:szCs w:val="24"/>
        </w:rPr>
        <w:t>___________________________________</w:t>
      </w:r>
      <w:r w:rsidR="00D84292">
        <w:rPr>
          <w:rFonts w:ascii="Garamond" w:hAnsi="Garamond"/>
          <w:sz w:val="24"/>
          <w:szCs w:val="24"/>
        </w:rPr>
        <w:t>____</w:t>
      </w:r>
      <w:r w:rsidR="00FD5439" w:rsidRPr="00CB197B">
        <w:rPr>
          <w:rFonts w:ascii="Garamond" w:hAnsi="Garamond"/>
          <w:sz w:val="24"/>
          <w:szCs w:val="24"/>
        </w:rPr>
        <w:t>_________</w:t>
      </w:r>
      <w:r w:rsidR="00FD5439">
        <w:rPr>
          <w:rFonts w:ascii="Garamond" w:hAnsi="Garamond"/>
          <w:sz w:val="24"/>
          <w:szCs w:val="24"/>
        </w:rPr>
        <w:t>________________</w:t>
      </w:r>
      <w:r w:rsidR="004F5E16">
        <w:rPr>
          <w:rFonts w:ascii="Garamond" w:hAnsi="Garamond"/>
          <w:sz w:val="24"/>
          <w:szCs w:val="24"/>
        </w:rPr>
        <w:t>_</w:t>
      </w:r>
      <w:r w:rsidR="00C744C5">
        <w:rPr>
          <w:rFonts w:ascii="Garamond" w:hAnsi="Garamond"/>
          <w:sz w:val="24"/>
          <w:szCs w:val="24"/>
        </w:rPr>
        <w:t>_</w:t>
      </w:r>
      <w:r w:rsidR="0006255C">
        <w:rPr>
          <w:rFonts w:ascii="Garamond" w:hAnsi="Garamond"/>
          <w:sz w:val="24"/>
          <w:szCs w:val="24"/>
        </w:rPr>
        <w:t>___</w:t>
      </w:r>
    </w:p>
    <w:p w14:paraId="2ABBF4F6" w14:textId="77777777" w:rsidR="00C744C5" w:rsidRDefault="00FB442A" w:rsidP="00FD5439">
      <w:pPr>
        <w:spacing w:after="120" w:line="276" w:lineRule="auto"/>
        <w:rPr>
          <w:rFonts w:ascii="Garamond" w:hAnsi="Garamond"/>
          <w:sz w:val="24"/>
          <w:szCs w:val="24"/>
        </w:rPr>
      </w:pPr>
      <w:r>
        <w:rPr>
          <w:rFonts w:ascii="Garamond" w:hAnsi="Garamond"/>
          <w:sz w:val="24"/>
          <w:szCs w:val="24"/>
        </w:rPr>
        <w:t>i</w:t>
      </w:r>
      <w:r w:rsidR="004F5E16">
        <w:rPr>
          <w:rFonts w:ascii="Garamond" w:hAnsi="Garamond"/>
          <w:sz w:val="24"/>
          <w:szCs w:val="24"/>
        </w:rPr>
        <w:t xml:space="preserve">ndirizzo </w:t>
      </w:r>
      <w:proofErr w:type="spellStart"/>
      <w:r w:rsidR="004F5E16">
        <w:rPr>
          <w:rFonts w:ascii="Garamond" w:hAnsi="Garamond"/>
          <w:sz w:val="24"/>
          <w:szCs w:val="24"/>
        </w:rPr>
        <w:t>pec</w:t>
      </w:r>
      <w:proofErr w:type="spellEnd"/>
      <w:r w:rsidR="00C744C5">
        <w:rPr>
          <w:rFonts w:ascii="Garamond" w:hAnsi="Garamond"/>
          <w:sz w:val="24"/>
          <w:szCs w:val="24"/>
        </w:rPr>
        <w:t xml:space="preserve"> </w:t>
      </w:r>
      <w:r w:rsidR="00C744C5">
        <w:rPr>
          <w:rFonts w:ascii="Garamond" w:hAnsi="Garamond"/>
          <w:sz w:val="24"/>
          <w:szCs w:val="24"/>
        </w:rPr>
        <w:tab/>
      </w:r>
      <w:r w:rsidR="00C744C5" w:rsidRPr="00CB197B">
        <w:rPr>
          <w:rFonts w:ascii="Garamond" w:hAnsi="Garamond"/>
          <w:sz w:val="24"/>
          <w:szCs w:val="24"/>
        </w:rPr>
        <w:t>_______________________________________________</w:t>
      </w:r>
      <w:r w:rsidR="00C744C5">
        <w:rPr>
          <w:rFonts w:ascii="Garamond" w:hAnsi="Garamond"/>
          <w:sz w:val="24"/>
          <w:szCs w:val="24"/>
        </w:rPr>
        <w:t xml:space="preserve">____________________ </w:t>
      </w:r>
    </w:p>
    <w:p w14:paraId="481D959E" w14:textId="18A03925" w:rsidR="00FD5439" w:rsidRDefault="00C744C5" w:rsidP="00FD5439">
      <w:pPr>
        <w:spacing w:after="120" w:line="276" w:lineRule="auto"/>
        <w:rPr>
          <w:rFonts w:ascii="Garamond" w:hAnsi="Garamond"/>
          <w:sz w:val="24"/>
          <w:szCs w:val="24"/>
        </w:rPr>
      </w:pPr>
      <w:r>
        <w:rPr>
          <w:rFonts w:ascii="Garamond" w:hAnsi="Garamond"/>
          <w:sz w:val="24"/>
          <w:szCs w:val="24"/>
        </w:rPr>
        <w:t xml:space="preserve">indirizzo mail </w:t>
      </w:r>
      <w:r>
        <w:rPr>
          <w:rFonts w:ascii="Garamond" w:hAnsi="Garamond"/>
          <w:sz w:val="24"/>
          <w:szCs w:val="24"/>
        </w:rPr>
        <w:tab/>
      </w:r>
      <w:r w:rsidRPr="00CB197B">
        <w:rPr>
          <w:rFonts w:ascii="Garamond" w:hAnsi="Garamond"/>
          <w:sz w:val="24"/>
          <w:szCs w:val="24"/>
        </w:rPr>
        <w:t>_______________________________________________</w:t>
      </w:r>
      <w:r>
        <w:rPr>
          <w:rFonts w:ascii="Garamond" w:hAnsi="Garamond"/>
          <w:sz w:val="24"/>
          <w:szCs w:val="24"/>
        </w:rPr>
        <w:t>____________________</w:t>
      </w:r>
    </w:p>
    <w:p w14:paraId="168A5972" w14:textId="6239855B" w:rsidR="00C744C5" w:rsidRDefault="00C744C5" w:rsidP="00FD5439">
      <w:pPr>
        <w:spacing w:after="120" w:line="276" w:lineRule="auto"/>
        <w:rPr>
          <w:rFonts w:ascii="Garamond" w:hAnsi="Garamond"/>
          <w:sz w:val="24"/>
          <w:szCs w:val="24"/>
        </w:rPr>
      </w:pPr>
      <w:r w:rsidRPr="00CB197B">
        <w:rPr>
          <w:rFonts w:ascii="Garamond" w:hAnsi="Garamond"/>
          <w:sz w:val="24"/>
          <w:szCs w:val="24"/>
        </w:rPr>
        <w:t>tel.</w:t>
      </w:r>
      <w:r>
        <w:rPr>
          <w:rFonts w:ascii="Garamond" w:hAnsi="Garamond"/>
          <w:sz w:val="24"/>
          <w:szCs w:val="24"/>
        </w:rPr>
        <w:t xml:space="preserve"> </w:t>
      </w:r>
      <w:r>
        <w:rPr>
          <w:rFonts w:ascii="Garamond" w:hAnsi="Garamond"/>
          <w:sz w:val="24"/>
          <w:szCs w:val="24"/>
        </w:rPr>
        <w:tab/>
      </w:r>
      <w:r>
        <w:rPr>
          <w:rFonts w:ascii="Garamond" w:hAnsi="Garamond"/>
          <w:sz w:val="24"/>
          <w:szCs w:val="24"/>
        </w:rPr>
        <w:tab/>
      </w:r>
      <w:r w:rsidRPr="00CB197B">
        <w:rPr>
          <w:rFonts w:ascii="Garamond" w:hAnsi="Garamond"/>
          <w:sz w:val="24"/>
          <w:szCs w:val="24"/>
        </w:rPr>
        <w:t>_______________________________________________</w:t>
      </w:r>
      <w:r>
        <w:rPr>
          <w:rFonts w:ascii="Garamond" w:hAnsi="Garamond"/>
          <w:sz w:val="24"/>
          <w:szCs w:val="24"/>
        </w:rPr>
        <w:t>____________________</w:t>
      </w:r>
    </w:p>
    <w:p w14:paraId="63566E84" w14:textId="77777777" w:rsidR="00E10BF9" w:rsidRDefault="00E10BF9" w:rsidP="00CB197B">
      <w:pPr>
        <w:spacing w:after="120" w:line="276" w:lineRule="auto"/>
        <w:jc w:val="center"/>
        <w:rPr>
          <w:rFonts w:ascii="Garamond" w:hAnsi="Garamond"/>
          <w:sz w:val="24"/>
          <w:szCs w:val="24"/>
        </w:rPr>
      </w:pPr>
    </w:p>
    <w:p w14:paraId="7AF8800C" w14:textId="57A15568" w:rsidR="00CB197B" w:rsidRPr="00CB197B" w:rsidRDefault="00FD5439" w:rsidP="00CB197B">
      <w:pPr>
        <w:spacing w:after="120" w:line="276" w:lineRule="auto"/>
        <w:jc w:val="center"/>
        <w:rPr>
          <w:rFonts w:ascii="Garamond" w:hAnsi="Garamond"/>
          <w:b/>
          <w:sz w:val="24"/>
          <w:szCs w:val="24"/>
        </w:rPr>
      </w:pPr>
      <w:r>
        <w:rPr>
          <w:rFonts w:ascii="Garamond" w:hAnsi="Garamond"/>
          <w:b/>
          <w:sz w:val="24"/>
          <w:szCs w:val="24"/>
        </w:rPr>
        <w:t>CHIEDE</w:t>
      </w:r>
    </w:p>
    <w:p w14:paraId="0246F5ED" w14:textId="1434B2E5" w:rsidR="00CB197B" w:rsidRDefault="00CB197B" w:rsidP="00CB197B">
      <w:pPr>
        <w:spacing w:after="120" w:line="276" w:lineRule="auto"/>
        <w:rPr>
          <w:rFonts w:ascii="Garamond" w:hAnsi="Garamond"/>
          <w:sz w:val="24"/>
          <w:szCs w:val="24"/>
        </w:rPr>
      </w:pPr>
      <w:r w:rsidRPr="00CB197B">
        <w:rPr>
          <w:rFonts w:ascii="Garamond" w:hAnsi="Garamond"/>
          <w:sz w:val="24"/>
          <w:szCs w:val="24"/>
        </w:rPr>
        <w:t xml:space="preserve">di poter partecipare all'avviso pubblico in oggetto, presentando </w:t>
      </w:r>
      <w:r w:rsidR="004F5E16">
        <w:rPr>
          <w:rFonts w:ascii="Garamond" w:hAnsi="Garamond"/>
          <w:sz w:val="24"/>
          <w:szCs w:val="24"/>
        </w:rPr>
        <w:t xml:space="preserve">specifica </w:t>
      </w:r>
      <w:r w:rsidR="00C744C5">
        <w:rPr>
          <w:rFonts w:ascii="Garamond" w:hAnsi="Garamond"/>
          <w:sz w:val="24"/>
          <w:szCs w:val="24"/>
        </w:rPr>
        <w:t>manifestazione di interesse per l’iscrizione alla/e seguente/i sezione/i dell’elenco:</w:t>
      </w:r>
    </w:p>
    <w:p w14:paraId="44BFA933" w14:textId="168AF9E1" w:rsidR="00C744C5" w:rsidRDefault="00C744C5" w:rsidP="00CB197B">
      <w:pPr>
        <w:spacing w:after="120" w:line="276" w:lineRule="auto"/>
        <w:rPr>
          <w:rFonts w:ascii="Garamond" w:hAnsi="Garamond"/>
          <w:sz w:val="24"/>
          <w:szCs w:val="24"/>
        </w:rPr>
      </w:pPr>
      <w:r>
        <w:rPr>
          <w:rFonts w:ascii="Garamond" w:hAnsi="Garamond"/>
          <w:sz w:val="24"/>
          <w:szCs w:val="24"/>
        </w:rPr>
        <w:t>Sezione</w:t>
      </w:r>
    </w:p>
    <w:tbl>
      <w:tblPr>
        <w:tblStyle w:val="Grigliatabella"/>
        <w:tblW w:w="9634" w:type="dxa"/>
        <w:tblLook w:val="04A0" w:firstRow="1" w:lastRow="0" w:firstColumn="1" w:lastColumn="0" w:noHBand="0" w:noVBand="1"/>
      </w:tblPr>
      <w:tblGrid>
        <w:gridCol w:w="4817"/>
        <w:gridCol w:w="4817"/>
      </w:tblGrid>
      <w:tr w:rsidR="00C744C5" w14:paraId="62079818" w14:textId="77777777" w:rsidTr="00BA1C0D">
        <w:tc>
          <w:tcPr>
            <w:tcW w:w="4817" w:type="dxa"/>
          </w:tcPr>
          <w:p w14:paraId="789AD8AC" w14:textId="047B1FAC" w:rsidR="00C744C5" w:rsidRDefault="00C744C5" w:rsidP="00CB197B">
            <w:pPr>
              <w:spacing w:after="120" w:line="276" w:lineRule="auto"/>
              <w:rPr>
                <w:rFonts w:ascii="Garamond" w:hAnsi="Garamond"/>
                <w:sz w:val="24"/>
                <w:szCs w:val="24"/>
              </w:rPr>
            </w:pPr>
            <w:r>
              <w:rPr>
                <w:rFonts w:ascii="Garamond" w:hAnsi="Garamond"/>
                <w:sz w:val="24"/>
                <w:szCs w:val="24"/>
              </w:rPr>
              <w:t>Sezione</w:t>
            </w:r>
          </w:p>
        </w:tc>
        <w:tc>
          <w:tcPr>
            <w:tcW w:w="4817" w:type="dxa"/>
          </w:tcPr>
          <w:p w14:paraId="67772D09" w14:textId="0F9E3651" w:rsidR="00C744C5" w:rsidRDefault="00DC606C" w:rsidP="00CB197B">
            <w:pPr>
              <w:spacing w:after="120" w:line="276" w:lineRule="auto"/>
              <w:rPr>
                <w:rFonts w:ascii="Garamond" w:hAnsi="Garamond"/>
                <w:sz w:val="24"/>
                <w:szCs w:val="24"/>
              </w:rPr>
            </w:pPr>
            <w:r>
              <w:rPr>
                <w:rFonts w:ascii="Garamond" w:hAnsi="Garamond"/>
                <w:sz w:val="24"/>
                <w:szCs w:val="24"/>
              </w:rPr>
              <w:t>Profilo (eventuale)</w:t>
            </w:r>
          </w:p>
        </w:tc>
      </w:tr>
      <w:tr w:rsidR="00DC606C" w14:paraId="27494F37" w14:textId="77777777" w:rsidTr="00BA1C0D">
        <w:tc>
          <w:tcPr>
            <w:tcW w:w="4817" w:type="dxa"/>
          </w:tcPr>
          <w:p w14:paraId="26ADB629" w14:textId="77777777" w:rsidR="00DC606C" w:rsidRDefault="00DC606C" w:rsidP="00CB197B">
            <w:pPr>
              <w:spacing w:after="120" w:line="276" w:lineRule="auto"/>
              <w:rPr>
                <w:rFonts w:ascii="Garamond" w:hAnsi="Garamond"/>
                <w:sz w:val="24"/>
                <w:szCs w:val="24"/>
              </w:rPr>
            </w:pPr>
          </w:p>
        </w:tc>
        <w:tc>
          <w:tcPr>
            <w:tcW w:w="4817" w:type="dxa"/>
          </w:tcPr>
          <w:p w14:paraId="71320727" w14:textId="77777777" w:rsidR="00DC606C" w:rsidRDefault="00DC606C" w:rsidP="00CB197B">
            <w:pPr>
              <w:spacing w:after="120" w:line="276" w:lineRule="auto"/>
              <w:rPr>
                <w:rFonts w:ascii="Garamond" w:hAnsi="Garamond"/>
                <w:sz w:val="24"/>
                <w:szCs w:val="24"/>
              </w:rPr>
            </w:pPr>
          </w:p>
        </w:tc>
      </w:tr>
      <w:tr w:rsidR="00DC606C" w14:paraId="6694AD47" w14:textId="77777777" w:rsidTr="00BA1C0D">
        <w:tc>
          <w:tcPr>
            <w:tcW w:w="4817" w:type="dxa"/>
          </w:tcPr>
          <w:p w14:paraId="723FFE73" w14:textId="77777777" w:rsidR="00DC606C" w:rsidRDefault="00DC606C" w:rsidP="00CB197B">
            <w:pPr>
              <w:spacing w:after="120" w:line="276" w:lineRule="auto"/>
              <w:rPr>
                <w:rFonts w:ascii="Garamond" w:hAnsi="Garamond"/>
                <w:sz w:val="24"/>
                <w:szCs w:val="24"/>
              </w:rPr>
            </w:pPr>
          </w:p>
        </w:tc>
        <w:tc>
          <w:tcPr>
            <w:tcW w:w="4817" w:type="dxa"/>
          </w:tcPr>
          <w:p w14:paraId="1C118128" w14:textId="77777777" w:rsidR="00DC606C" w:rsidRDefault="00DC606C" w:rsidP="00CB197B">
            <w:pPr>
              <w:spacing w:after="120" w:line="276" w:lineRule="auto"/>
              <w:rPr>
                <w:rFonts w:ascii="Garamond" w:hAnsi="Garamond"/>
                <w:sz w:val="24"/>
                <w:szCs w:val="24"/>
              </w:rPr>
            </w:pPr>
          </w:p>
        </w:tc>
      </w:tr>
    </w:tbl>
    <w:p w14:paraId="52E01C71" w14:textId="6146BED1" w:rsidR="00BA1C0D" w:rsidRPr="00DC606C" w:rsidRDefault="00BA1C0D" w:rsidP="00CB197B">
      <w:pPr>
        <w:spacing w:after="120" w:line="276" w:lineRule="auto"/>
        <w:rPr>
          <w:rFonts w:ascii="Garamond" w:hAnsi="Garamond"/>
          <w:i/>
          <w:sz w:val="24"/>
          <w:szCs w:val="24"/>
        </w:rPr>
      </w:pPr>
      <w:r>
        <w:rPr>
          <w:rFonts w:ascii="Garamond" w:hAnsi="Garamond"/>
          <w:i/>
        </w:rPr>
        <w:t>NB. R</w:t>
      </w:r>
      <w:r w:rsidR="00DC606C" w:rsidRPr="00BA1C0D">
        <w:rPr>
          <w:rFonts w:ascii="Garamond" w:hAnsi="Garamond"/>
          <w:i/>
        </w:rPr>
        <w:t xml:space="preserve">eplicare </w:t>
      </w:r>
      <w:r w:rsidR="00183E51" w:rsidRPr="00BA1C0D">
        <w:rPr>
          <w:rFonts w:ascii="Garamond" w:hAnsi="Garamond"/>
          <w:i/>
        </w:rPr>
        <w:t xml:space="preserve">le </w:t>
      </w:r>
      <w:r w:rsidR="00DC606C" w:rsidRPr="00BA1C0D">
        <w:rPr>
          <w:rFonts w:ascii="Garamond" w:hAnsi="Garamond"/>
          <w:i/>
        </w:rPr>
        <w:t xml:space="preserve">righe in caso di richiesta di iscrizione a più </w:t>
      </w:r>
      <w:r w:rsidR="008B7C3E" w:rsidRPr="00BA1C0D">
        <w:rPr>
          <w:rFonts w:ascii="Garamond" w:hAnsi="Garamond"/>
          <w:i/>
        </w:rPr>
        <w:t xml:space="preserve">sezioni / </w:t>
      </w:r>
      <w:r w:rsidR="00DC606C" w:rsidRPr="00BA1C0D">
        <w:rPr>
          <w:rFonts w:ascii="Garamond" w:hAnsi="Garamond"/>
          <w:i/>
        </w:rPr>
        <w:t>profili</w:t>
      </w:r>
      <w:r>
        <w:rPr>
          <w:rFonts w:ascii="Garamond" w:hAnsi="Garamond"/>
          <w:i/>
        </w:rPr>
        <w:t xml:space="preserve">. </w:t>
      </w:r>
      <w:r>
        <w:rPr>
          <w:rFonts w:ascii="Garamond" w:hAnsi="Garamond"/>
          <w:i/>
        </w:rPr>
        <w:t xml:space="preserve">Ogni candidato può richiedere l’iscrizione a massimo 5 sezioni </w:t>
      </w:r>
      <w:proofErr w:type="gramStart"/>
      <w:r>
        <w:rPr>
          <w:rFonts w:ascii="Garamond" w:hAnsi="Garamond"/>
          <w:i/>
        </w:rPr>
        <w:t>della short</w:t>
      </w:r>
      <w:proofErr w:type="gramEnd"/>
      <w:r>
        <w:rPr>
          <w:rFonts w:ascii="Garamond" w:hAnsi="Garamond"/>
          <w:i/>
        </w:rPr>
        <w:t>, senza limiti nei profili interni alle sezioni</w:t>
      </w:r>
      <w:r>
        <w:rPr>
          <w:rFonts w:ascii="Garamond" w:hAnsi="Garamond"/>
          <w:i/>
        </w:rPr>
        <w:t>.</w:t>
      </w:r>
    </w:p>
    <w:p w14:paraId="7E701CC4" w14:textId="1C0CB50B" w:rsidR="00D112AB" w:rsidRPr="00D112AB" w:rsidRDefault="00183E51" w:rsidP="00183E51">
      <w:pPr>
        <w:spacing w:after="120" w:line="276" w:lineRule="auto"/>
        <w:jc w:val="both"/>
        <w:rPr>
          <w:rFonts w:ascii="Garamond" w:hAnsi="Garamond"/>
          <w:sz w:val="24"/>
          <w:szCs w:val="24"/>
        </w:rPr>
      </w:pPr>
      <w:r>
        <w:rPr>
          <w:rFonts w:ascii="Garamond" w:hAnsi="Garamond"/>
          <w:bCs/>
          <w:sz w:val="24"/>
          <w:szCs w:val="24"/>
        </w:rPr>
        <w:lastRenderedPageBreak/>
        <w:t xml:space="preserve">A tal fine, </w:t>
      </w:r>
      <w:r w:rsidR="00E37AD3">
        <w:rPr>
          <w:rFonts w:ascii="Garamond" w:hAnsi="Garamond"/>
          <w:bCs/>
          <w:sz w:val="24"/>
          <w:szCs w:val="24"/>
        </w:rPr>
        <w:t>consapevole delle responsabilità e delle sanzioni penali previste dall’art. 76 del DPR 445/2000 per false attestazioni e dichiarazioni mendaci</w:t>
      </w:r>
      <w:r>
        <w:rPr>
          <w:rFonts w:ascii="Garamond" w:hAnsi="Garamond"/>
          <w:bCs/>
          <w:sz w:val="24"/>
          <w:szCs w:val="24"/>
        </w:rPr>
        <w:t>,</w:t>
      </w:r>
      <w:r w:rsidR="00E37AD3">
        <w:rPr>
          <w:rFonts w:ascii="Garamond" w:hAnsi="Garamond"/>
          <w:bCs/>
          <w:sz w:val="24"/>
          <w:szCs w:val="24"/>
        </w:rPr>
        <w:t xml:space="preserve"> ai sensi degli artt. 46 e 47 del citato DPR 445/2000</w:t>
      </w:r>
      <w:r>
        <w:rPr>
          <w:rFonts w:ascii="Garamond" w:hAnsi="Garamond"/>
          <w:bCs/>
          <w:sz w:val="24"/>
          <w:szCs w:val="24"/>
        </w:rPr>
        <w:t xml:space="preserve"> sotto la propria responsabilità</w:t>
      </w:r>
      <w:r w:rsidR="00E37AD3">
        <w:rPr>
          <w:rFonts w:ascii="Garamond" w:hAnsi="Garamond"/>
          <w:bCs/>
          <w:sz w:val="24"/>
          <w:szCs w:val="24"/>
        </w:rPr>
        <w:t xml:space="preserve"> (</w:t>
      </w:r>
      <w:r w:rsidR="00E37AD3">
        <w:rPr>
          <w:rFonts w:ascii="Garamond" w:hAnsi="Garamond"/>
          <w:bCs/>
          <w:i/>
        </w:rPr>
        <w:t>barrare le attestazioni di interesse)</w:t>
      </w:r>
      <w:r w:rsidR="00D112AB" w:rsidRPr="00D112AB">
        <w:rPr>
          <w:rFonts w:ascii="Garamond" w:hAnsi="Garamond"/>
          <w:sz w:val="24"/>
          <w:szCs w:val="24"/>
        </w:rPr>
        <w:t xml:space="preserve"> </w:t>
      </w:r>
    </w:p>
    <w:p w14:paraId="0E4A21BA" w14:textId="3C95D306" w:rsidR="004F5E16" w:rsidRDefault="004F5E16" w:rsidP="00D112AB">
      <w:pPr>
        <w:spacing w:after="120" w:line="276" w:lineRule="auto"/>
        <w:jc w:val="center"/>
        <w:rPr>
          <w:rFonts w:ascii="Garamond" w:hAnsi="Garamond"/>
          <w:b/>
          <w:sz w:val="24"/>
          <w:szCs w:val="24"/>
        </w:rPr>
      </w:pPr>
    </w:p>
    <w:p w14:paraId="2E0C7BBF" w14:textId="54DF8EAE" w:rsidR="00D112AB" w:rsidRDefault="00FD5439" w:rsidP="0006255C">
      <w:pPr>
        <w:spacing w:after="0" w:line="276" w:lineRule="auto"/>
        <w:jc w:val="center"/>
        <w:rPr>
          <w:rFonts w:ascii="Garamond" w:hAnsi="Garamond"/>
          <w:b/>
          <w:sz w:val="24"/>
          <w:szCs w:val="24"/>
        </w:rPr>
      </w:pPr>
      <w:r>
        <w:rPr>
          <w:rFonts w:ascii="Garamond" w:hAnsi="Garamond"/>
          <w:b/>
          <w:sz w:val="24"/>
          <w:szCs w:val="24"/>
        </w:rPr>
        <w:t>DICHIARA</w:t>
      </w:r>
    </w:p>
    <w:p w14:paraId="7A2AD1E7" w14:textId="3632663E" w:rsidR="00BC3B68" w:rsidRPr="00D112AB" w:rsidRDefault="00BC3B68" w:rsidP="00BC3B68">
      <w:pPr>
        <w:spacing w:after="120" w:line="276" w:lineRule="auto"/>
        <w:jc w:val="center"/>
        <w:rPr>
          <w:rFonts w:ascii="Garamond" w:hAnsi="Garamond"/>
          <w:sz w:val="24"/>
          <w:szCs w:val="24"/>
        </w:rPr>
      </w:pPr>
      <w:r>
        <w:rPr>
          <w:rFonts w:ascii="Garamond" w:hAnsi="Garamond"/>
          <w:bCs/>
          <w:sz w:val="24"/>
          <w:szCs w:val="24"/>
        </w:rPr>
        <w:t>(</w:t>
      </w:r>
      <w:r>
        <w:rPr>
          <w:rFonts w:ascii="Garamond" w:hAnsi="Garamond"/>
          <w:bCs/>
          <w:i/>
        </w:rPr>
        <w:t xml:space="preserve">barrare le </w:t>
      </w:r>
      <w:r w:rsidR="007A61CE">
        <w:rPr>
          <w:rFonts w:ascii="Garamond" w:hAnsi="Garamond"/>
          <w:bCs/>
          <w:i/>
        </w:rPr>
        <w:t xml:space="preserve">dichiarazioni </w:t>
      </w:r>
      <w:r>
        <w:rPr>
          <w:rFonts w:ascii="Garamond" w:hAnsi="Garamond"/>
          <w:bCs/>
          <w:i/>
        </w:rPr>
        <w:t>di interesse)</w:t>
      </w:r>
    </w:p>
    <w:p w14:paraId="1F718693" w14:textId="77777777" w:rsidR="00BC3B68" w:rsidRPr="00D112AB" w:rsidRDefault="00BC3B68" w:rsidP="00D112AB">
      <w:pPr>
        <w:spacing w:after="120" w:line="276" w:lineRule="auto"/>
        <w:jc w:val="center"/>
        <w:rPr>
          <w:rFonts w:ascii="Garamond" w:hAnsi="Garamond"/>
          <w:b/>
          <w:sz w:val="24"/>
          <w:szCs w:val="24"/>
        </w:rPr>
      </w:pPr>
    </w:p>
    <w:p w14:paraId="513AEEFB" w14:textId="5FC56C8E" w:rsidR="00DD7512" w:rsidRPr="00DD7512" w:rsidRDefault="00DD7512" w:rsidP="00DD7512">
      <w:pPr>
        <w:pStyle w:val="Numeroelenco2"/>
        <w:numPr>
          <w:ilvl w:val="0"/>
          <w:numId w:val="0"/>
        </w:numPr>
        <w:ind w:right="0"/>
        <w:rPr>
          <w:b/>
        </w:rPr>
      </w:pPr>
      <w:r w:rsidRPr="00DD7512">
        <w:rPr>
          <w:b/>
        </w:rPr>
        <w:t>Requisiti di carattere generale</w:t>
      </w:r>
    </w:p>
    <w:p w14:paraId="32678871" w14:textId="68672C67" w:rsidR="00BC3B68" w:rsidRPr="00BC3B68" w:rsidRDefault="00DD7512" w:rsidP="00BC3B68">
      <w:pPr>
        <w:numPr>
          <w:ilvl w:val="0"/>
          <w:numId w:val="38"/>
        </w:numPr>
        <w:spacing w:after="120" w:line="276" w:lineRule="auto"/>
        <w:rPr>
          <w:rFonts w:ascii="Garamond" w:hAnsi="Garamond"/>
          <w:sz w:val="24"/>
          <w:szCs w:val="24"/>
        </w:rPr>
      </w:pPr>
      <w:r w:rsidRPr="00962227">
        <w:rPr>
          <w:rFonts w:ascii="Garamond" w:hAnsi="Garamond"/>
          <w:sz w:val="24"/>
          <w:szCs w:val="24"/>
        </w:rPr>
        <w:t xml:space="preserve">di essere in possesso della cittadinanza </w:t>
      </w:r>
      <w:r w:rsidR="00BC3B68" w:rsidRPr="00BC3B68">
        <w:rPr>
          <w:rFonts w:ascii="Garamond" w:hAnsi="Garamond"/>
          <w:i/>
          <w:sz w:val="24"/>
          <w:szCs w:val="24"/>
        </w:rPr>
        <w:t>__________________________________________</w:t>
      </w:r>
      <w:r w:rsidR="00BC3B68" w:rsidRPr="00BC3B68">
        <w:rPr>
          <w:rFonts w:ascii="Garamond" w:hAnsi="Garamond"/>
          <w:sz w:val="24"/>
          <w:szCs w:val="24"/>
        </w:rPr>
        <w:t>;</w:t>
      </w:r>
    </w:p>
    <w:p w14:paraId="31EAC82C" w14:textId="1BE7B6AC" w:rsidR="00DD7512" w:rsidRDefault="00DD7512" w:rsidP="00DD7512">
      <w:pPr>
        <w:numPr>
          <w:ilvl w:val="0"/>
          <w:numId w:val="38"/>
        </w:numPr>
        <w:suppressAutoHyphens/>
        <w:autoSpaceDE w:val="0"/>
        <w:spacing w:after="200" w:line="276" w:lineRule="auto"/>
        <w:jc w:val="both"/>
        <w:rPr>
          <w:rFonts w:ascii="Garamond" w:hAnsi="Garamond"/>
          <w:sz w:val="24"/>
          <w:szCs w:val="24"/>
        </w:rPr>
      </w:pPr>
      <w:r w:rsidRPr="00962227">
        <w:rPr>
          <w:rFonts w:ascii="Garamond" w:hAnsi="Garamond"/>
          <w:sz w:val="24"/>
          <w:szCs w:val="24"/>
        </w:rPr>
        <w:t xml:space="preserve">di godere </w:t>
      </w:r>
      <w:r w:rsidR="00DC6266">
        <w:rPr>
          <w:rFonts w:ascii="Garamond" w:hAnsi="Garamond"/>
        </w:rPr>
        <w:t xml:space="preserve">dei </w:t>
      </w:r>
      <w:r w:rsidR="00DC6266" w:rsidRPr="00590859">
        <w:rPr>
          <w:rFonts w:ascii="Garamond" w:hAnsi="Garamond"/>
        </w:rPr>
        <w:t>diritti civili e politici</w:t>
      </w:r>
      <w:r w:rsidRPr="00BC3B68">
        <w:rPr>
          <w:rFonts w:ascii="Garamond" w:hAnsi="Garamond"/>
          <w:sz w:val="24"/>
          <w:szCs w:val="24"/>
        </w:rPr>
        <w:t>;</w:t>
      </w:r>
    </w:p>
    <w:p w14:paraId="49D72A15" w14:textId="0A82C0B9" w:rsidR="00697940" w:rsidRPr="00DC6266" w:rsidRDefault="00697940" w:rsidP="00DC6266">
      <w:pPr>
        <w:numPr>
          <w:ilvl w:val="0"/>
          <w:numId w:val="38"/>
        </w:numPr>
        <w:suppressAutoHyphens/>
        <w:autoSpaceDE w:val="0"/>
        <w:spacing w:after="200" w:line="276" w:lineRule="auto"/>
        <w:jc w:val="both"/>
        <w:rPr>
          <w:rFonts w:ascii="Garamond" w:hAnsi="Garamond"/>
          <w:sz w:val="24"/>
          <w:szCs w:val="24"/>
        </w:rPr>
      </w:pPr>
      <w:r w:rsidRPr="00DC6266">
        <w:rPr>
          <w:rFonts w:ascii="Garamond" w:hAnsi="Garamond"/>
          <w:b/>
        </w:rPr>
        <w:t>non aver riportato condanne penali</w:t>
      </w:r>
      <w:r w:rsidRPr="00DC6266">
        <w:rPr>
          <w:rFonts w:ascii="Garamond" w:hAnsi="Garamond"/>
        </w:rPr>
        <w:t xml:space="preserve"> con sentenza passata in giudicato e di </w:t>
      </w:r>
      <w:r w:rsidRPr="00DC6266">
        <w:rPr>
          <w:rFonts w:ascii="Garamond" w:hAnsi="Garamond"/>
          <w:b/>
        </w:rPr>
        <w:t>non avere in corso procedimenti penali</w:t>
      </w:r>
      <w:r w:rsidRPr="00DC6266">
        <w:rPr>
          <w:rFonts w:ascii="Garamond" w:hAnsi="Garamond"/>
        </w:rPr>
        <w:t>, né procedimenti amministrativi per l'applicazione di misure di sicurezza o di prevenzione, nonché precedenti penali a proprio carico iscrivibili nel casellario giudiziale;</w:t>
      </w:r>
    </w:p>
    <w:p w14:paraId="1FBCE977" w14:textId="7C4249C9" w:rsidR="00DC6266" w:rsidRPr="00DC6266" w:rsidRDefault="00DC6266" w:rsidP="00DC6266">
      <w:pPr>
        <w:numPr>
          <w:ilvl w:val="0"/>
          <w:numId w:val="38"/>
        </w:numPr>
        <w:suppressAutoHyphens/>
        <w:autoSpaceDE w:val="0"/>
        <w:spacing w:after="200" w:line="276" w:lineRule="auto"/>
        <w:jc w:val="both"/>
        <w:rPr>
          <w:rFonts w:ascii="Garamond" w:hAnsi="Garamond"/>
          <w:sz w:val="24"/>
          <w:szCs w:val="24"/>
        </w:rPr>
      </w:pPr>
      <w:r w:rsidRPr="00DC6266">
        <w:rPr>
          <w:rFonts w:ascii="Garamond" w:hAnsi="Garamond"/>
          <w:b/>
        </w:rPr>
        <w:t>non essere stato destituito</w:t>
      </w:r>
      <w:r w:rsidRPr="00DC6266">
        <w:rPr>
          <w:rFonts w:ascii="Garamond" w:hAnsi="Garamond"/>
        </w:rPr>
        <w:t xml:space="preserve">, </w:t>
      </w:r>
      <w:r w:rsidRPr="00DC6266">
        <w:rPr>
          <w:rFonts w:ascii="Garamond" w:hAnsi="Garamond"/>
          <w:b/>
        </w:rPr>
        <w:t xml:space="preserve">dispensato, dichiarato decaduto, licenziato </w:t>
      </w:r>
      <w:r w:rsidRPr="00DC6266">
        <w:rPr>
          <w:rFonts w:ascii="Garamond" w:hAnsi="Garamond"/>
        </w:rPr>
        <w:t>da</w:t>
      </w:r>
      <w:r w:rsidRPr="00DC6266">
        <w:rPr>
          <w:rFonts w:ascii="Garamond" w:hAnsi="Garamond"/>
          <w:b/>
        </w:rPr>
        <w:t xml:space="preserve"> </w:t>
      </w:r>
      <w:r w:rsidRPr="00DC6266">
        <w:rPr>
          <w:rFonts w:ascii="Garamond" w:hAnsi="Garamond"/>
        </w:rPr>
        <w:t>precedente impiego o incarico presso una pubblica amministrazione altresì non aver subito condanne che comportino l’interdizione dai pubblici uffici in base a sentenza passata in giudicato, ovvero non sussistano condizioni di incapacità a contrarre con la Pubblica Amministrazione previste dalla normativa vigente;</w:t>
      </w:r>
    </w:p>
    <w:p w14:paraId="072F0119" w14:textId="3953C0AB" w:rsidR="00DC6266" w:rsidRPr="00DC6266" w:rsidRDefault="00DC6266" w:rsidP="00DC6266">
      <w:pPr>
        <w:numPr>
          <w:ilvl w:val="0"/>
          <w:numId w:val="38"/>
        </w:numPr>
        <w:spacing w:after="120" w:line="276" w:lineRule="auto"/>
        <w:ind w:right="14"/>
        <w:jc w:val="both"/>
        <w:rPr>
          <w:rFonts w:ascii="Garamond" w:hAnsi="Garamond"/>
        </w:rPr>
      </w:pPr>
      <w:r>
        <w:rPr>
          <w:rFonts w:ascii="Garamond" w:hAnsi="Garamond"/>
          <w:b/>
        </w:rPr>
        <w:t xml:space="preserve">non essere destinatario </w:t>
      </w:r>
      <w:r>
        <w:rPr>
          <w:rFonts w:ascii="Garamond" w:hAnsi="Garamond"/>
        </w:rPr>
        <w:t xml:space="preserve">di misure di restrizione che limitino l’esercizio dell’attività professionale e </w:t>
      </w:r>
      <w:r w:rsidRPr="00904B2A">
        <w:rPr>
          <w:rFonts w:ascii="Garamond" w:hAnsi="Garamond"/>
          <w:b/>
        </w:rPr>
        <w:t>non aver subito</w:t>
      </w:r>
      <w:r>
        <w:rPr>
          <w:rFonts w:ascii="Garamond" w:hAnsi="Garamond"/>
        </w:rPr>
        <w:t xml:space="preserve"> provvedimenti disciplinari da parte del Consiglio dell’Ordine (per coloro che sono eventualmente iscritti ad Ordini Professionali) né di aver subito provvedimenti giudiziali relativi ad inadempimenti contrattuali per incarichi assunti con la Pubblica Amministrazione;</w:t>
      </w:r>
    </w:p>
    <w:p w14:paraId="1C8BE7F7" w14:textId="77777777" w:rsidR="00DC6266" w:rsidRPr="00DC6266" w:rsidRDefault="00DC6266" w:rsidP="00DC6266">
      <w:pPr>
        <w:numPr>
          <w:ilvl w:val="0"/>
          <w:numId w:val="38"/>
        </w:numPr>
        <w:spacing w:after="120" w:line="276" w:lineRule="auto"/>
        <w:ind w:right="14"/>
        <w:jc w:val="both"/>
        <w:rPr>
          <w:rFonts w:ascii="Garamond" w:hAnsi="Garamond"/>
        </w:rPr>
      </w:pPr>
      <w:r w:rsidRPr="00DC6266">
        <w:rPr>
          <w:rFonts w:ascii="Garamond" w:hAnsi="Garamond"/>
          <w:b/>
        </w:rPr>
        <w:t xml:space="preserve">non aver ricoperto </w:t>
      </w:r>
      <w:r w:rsidRPr="00DC6266">
        <w:rPr>
          <w:rFonts w:ascii="Garamond" w:hAnsi="Garamond"/>
        </w:rPr>
        <w:t xml:space="preserve">la carica di presidente, amministratore con delega di poteri, direttore generale, sindaco di società o enti che siano assoggettati a procedure di fallimento, concordato preventivo o liquidazione coatta amministrativa, almeno per i tre esercizi precedenti all’assunzione dell’incarico; </w:t>
      </w:r>
    </w:p>
    <w:p w14:paraId="7FBEFAE4" w14:textId="3097391B" w:rsidR="00DC6266" w:rsidRPr="00491015" w:rsidRDefault="00DC6266" w:rsidP="00491015">
      <w:pPr>
        <w:numPr>
          <w:ilvl w:val="0"/>
          <w:numId w:val="38"/>
        </w:numPr>
        <w:spacing w:after="120" w:line="276" w:lineRule="auto"/>
        <w:ind w:right="14"/>
        <w:jc w:val="both"/>
        <w:rPr>
          <w:rFonts w:ascii="Garamond" w:hAnsi="Garamond"/>
        </w:rPr>
      </w:pPr>
      <w:r w:rsidRPr="00DC6266">
        <w:rPr>
          <w:rFonts w:ascii="Garamond" w:hAnsi="Garamond"/>
          <w:b/>
        </w:rPr>
        <w:t>non trovarsi</w:t>
      </w:r>
      <w:r w:rsidRPr="00DC6266">
        <w:rPr>
          <w:rFonts w:ascii="Garamond" w:hAnsi="Garamond"/>
        </w:rPr>
        <w:t xml:space="preserve"> in nessuna delle condizioni di incompatibilità o </w:t>
      </w:r>
      <w:proofErr w:type="spellStart"/>
      <w:r w:rsidRPr="00DC6266">
        <w:rPr>
          <w:rFonts w:ascii="Garamond" w:hAnsi="Garamond"/>
        </w:rPr>
        <w:t>inconferibilità</w:t>
      </w:r>
      <w:proofErr w:type="spellEnd"/>
      <w:r w:rsidRPr="00DC6266">
        <w:rPr>
          <w:rFonts w:ascii="Garamond" w:hAnsi="Garamond"/>
        </w:rPr>
        <w:t xml:space="preserve"> previste dal D. </w:t>
      </w:r>
      <w:proofErr w:type="spellStart"/>
      <w:r w:rsidRPr="00DC6266">
        <w:rPr>
          <w:rFonts w:ascii="Garamond" w:hAnsi="Garamond"/>
        </w:rPr>
        <w:t>Lgs</w:t>
      </w:r>
      <w:proofErr w:type="spellEnd"/>
      <w:r w:rsidRPr="00DC6266">
        <w:rPr>
          <w:rFonts w:ascii="Garamond" w:hAnsi="Garamond"/>
        </w:rPr>
        <w:t xml:space="preserve">. n. 39/2013 ovvero che non ricorrano condizioni di conflitto di interesse in ordine all’attività della Regione Abruzzo e di trovarsi in una posizione personale conforme alle statuizioni del D. </w:t>
      </w:r>
      <w:proofErr w:type="spellStart"/>
      <w:r w:rsidRPr="00DC6266">
        <w:rPr>
          <w:rFonts w:ascii="Garamond" w:hAnsi="Garamond"/>
        </w:rPr>
        <w:t>Lgs</w:t>
      </w:r>
      <w:proofErr w:type="spellEnd"/>
      <w:r w:rsidRPr="00DC6266">
        <w:rPr>
          <w:rFonts w:ascii="Garamond" w:hAnsi="Garamond"/>
        </w:rPr>
        <w:t xml:space="preserve"> n. 165/2001;</w:t>
      </w:r>
    </w:p>
    <w:p w14:paraId="4AD791F8" w14:textId="05102E7A" w:rsidR="000E1FF4" w:rsidRPr="00BC3B68" w:rsidRDefault="000E1FF4" w:rsidP="000E1FF4">
      <w:pPr>
        <w:numPr>
          <w:ilvl w:val="0"/>
          <w:numId w:val="38"/>
        </w:numPr>
        <w:spacing w:after="120" w:line="276" w:lineRule="auto"/>
        <w:rPr>
          <w:rFonts w:ascii="Garamond" w:hAnsi="Garamond"/>
          <w:sz w:val="24"/>
          <w:szCs w:val="24"/>
        </w:rPr>
      </w:pPr>
      <w:r w:rsidRPr="00450BA7">
        <w:rPr>
          <w:rFonts w:ascii="Garamond" w:hAnsi="Garamond"/>
          <w:b/>
          <w:sz w:val="24"/>
          <w:szCs w:val="24"/>
        </w:rPr>
        <w:t>di essere</w:t>
      </w:r>
      <w:r w:rsidRPr="00BC3B68">
        <w:rPr>
          <w:rFonts w:ascii="Garamond" w:hAnsi="Garamond"/>
          <w:sz w:val="24"/>
          <w:szCs w:val="24"/>
        </w:rPr>
        <w:t xml:space="preserve"> libero professionista ovvero di avere rapporto di lavoro dipendente, specificando in tale caso se pubblico o privato, se a tempo pieno o parziale, e indicando l’Ente o il soggetto datore di lavoro, </w:t>
      </w:r>
      <w:r w:rsidRPr="00BC3B68">
        <w:rPr>
          <w:rFonts w:ascii="Garamond" w:hAnsi="Garamond"/>
          <w:i/>
          <w:sz w:val="24"/>
          <w:szCs w:val="24"/>
        </w:rPr>
        <w:t>specificare _______________________________________________</w:t>
      </w:r>
      <w:r w:rsidRPr="00BC3B68">
        <w:rPr>
          <w:rFonts w:ascii="Garamond" w:hAnsi="Garamond"/>
          <w:sz w:val="24"/>
          <w:szCs w:val="24"/>
        </w:rPr>
        <w:t>;</w:t>
      </w:r>
    </w:p>
    <w:p w14:paraId="4E9AA514" w14:textId="208B1AC9" w:rsidR="00DD7512" w:rsidRPr="00962227" w:rsidRDefault="00DD7512" w:rsidP="00DD7512">
      <w:pPr>
        <w:numPr>
          <w:ilvl w:val="0"/>
          <w:numId w:val="38"/>
        </w:numPr>
        <w:suppressAutoHyphens/>
        <w:autoSpaceDE w:val="0"/>
        <w:spacing w:after="200" w:line="276" w:lineRule="auto"/>
        <w:jc w:val="both"/>
        <w:rPr>
          <w:rFonts w:ascii="Garamond" w:hAnsi="Garamond"/>
          <w:sz w:val="24"/>
          <w:szCs w:val="24"/>
        </w:rPr>
      </w:pPr>
      <w:r w:rsidRPr="00E80070">
        <w:rPr>
          <w:rFonts w:ascii="Garamond" w:hAnsi="Garamond"/>
          <w:b/>
          <w:sz w:val="24"/>
          <w:szCs w:val="24"/>
        </w:rPr>
        <w:t>di non trovarsi</w:t>
      </w:r>
      <w:r w:rsidRPr="00DD7512">
        <w:rPr>
          <w:rFonts w:ascii="Garamond" w:hAnsi="Garamond"/>
          <w:sz w:val="24"/>
          <w:szCs w:val="24"/>
        </w:rPr>
        <w:t xml:space="preserve"> in nessuna delle condizioni di </w:t>
      </w:r>
      <w:proofErr w:type="spellStart"/>
      <w:r w:rsidRPr="00DD7512">
        <w:rPr>
          <w:rFonts w:ascii="Garamond" w:hAnsi="Garamond"/>
          <w:sz w:val="24"/>
          <w:szCs w:val="24"/>
        </w:rPr>
        <w:t>inconferibilità</w:t>
      </w:r>
      <w:proofErr w:type="spellEnd"/>
      <w:r w:rsidRPr="00DD7512">
        <w:rPr>
          <w:rFonts w:ascii="Garamond" w:hAnsi="Garamond"/>
          <w:sz w:val="24"/>
          <w:szCs w:val="24"/>
        </w:rPr>
        <w:t xml:space="preserve"> previste dal D. </w:t>
      </w:r>
      <w:proofErr w:type="spellStart"/>
      <w:r w:rsidRPr="00DD7512">
        <w:rPr>
          <w:rFonts w:ascii="Garamond" w:hAnsi="Garamond"/>
          <w:sz w:val="24"/>
          <w:szCs w:val="24"/>
        </w:rPr>
        <w:t>Lgs</w:t>
      </w:r>
      <w:proofErr w:type="spellEnd"/>
      <w:r w:rsidRPr="00DD7512">
        <w:rPr>
          <w:rFonts w:ascii="Garamond" w:hAnsi="Garamond"/>
          <w:sz w:val="24"/>
          <w:szCs w:val="24"/>
        </w:rPr>
        <w:t xml:space="preserve">. n. 39/2013 e di trovarsi in una posizione personale conforme alle statuizioni del D. </w:t>
      </w:r>
      <w:proofErr w:type="spellStart"/>
      <w:r w:rsidRPr="00DD7512">
        <w:rPr>
          <w:rFonts w:ascii="Garamond" w:hAnsi="Garamond"/>
          <w:sz w:val="24"/>
          <w:szCs w:val="24"/>
        </w:rPr>
        <w:t>Lgs</w:t>
      </w:r>
      <w:proofErr w:type="spellEnd"/>
      <w:r w:rsidRPr="00DD7512">
        <w:rPr>
          <w:rFonts w:ascii="Garamond" w:hAnsi="Garamond"/>
          <w:sz w:val="24"/>
          <w:szCs w:val="24"/>
        </w:rPr>
        <w:t xml:space="preserve"> n. 165/2001;</w:t>
      </w:r>
    </w:p>
    <w:p w14:paraId="491FB5A7" w14:textId="1EC2BF30" w:rsidR="00DD7512" w:rsidRPr="00962227" w:rsidRDefault="00DD7512" w:rsidP="00DD7512">
      <w:pPr>
        <w:numPr>
          <w:ilvl w:val="0"/>
          <w:numId w:val="38"/>
        </w:numPr>
        <w:suppressAutoHyphens/>
        <w:autoSpaceDE w:val="0"/>
        <w:spacing w:after="200" w:line="276" w:lineRule="auto"/>
        <w:jc w:val="both"/>
        <w:rPr>
          <w:rFonts w:ascii="Garamond" w:hAnsi="Garamond"/>
          <w:sz w:val="24"/>
          <w:szCs w:val="24"/>
        </w:rPr>
      </w:pPr>
      <w:r w:rsidRPr="00E80070">
        <w:rPr>
          <w:rFonts w:ascii="Garamond" w:hAnsi="Garamond"/>
          <w:b/>
          <w:sz w:val="24"/>
          <w:szCs w:val="24"/>
        </w:rPr>
        <w:t>di non trovarsi</w:t>
      </w:r>
      <w:r w:rsidRPr="00962227">
        <w:rPr>
          <w:rFonts w:ascii="Garamond" w:hAnsi="Garamond"/>
          <w:sz w:val="24"/>
          <w:szCs w:val="24"/>
        </w:rPr>
        <w:t xml:space="preserve"> nelle condizioni di incompatibilità di incarichi previste dal </w:t>
      </w:r>
      <w:proofErr w:type="spellStart"/>
      <w:proofErr w:type="gramStart"/>
      <w:r w:rsidRPr="00962227">
        <w:rPr>
          <w:rFonts w:ascii="Garamond" w:hAnsi="Garamond"/>
          <w:sz w:val="24"/>
          <w:szCs w:val="24"/>
        </w:rPr>
        <w:t>D.Lgs</w:t>
      </w:r>
      <w:proofErr w:type="spellEnd"/>
      <w:proofErr w:type="gramEnd"/>
      <w:r w:rsidRPr="00962227">
        <w:rPr>
          <w:rFonts w:ascii="Garamond" w:hAnsi="Garamond"/>
          <w:sz w:val="24"/>
          <w:szCs w:val="24"/>
        </w:rPr>
        <w:t xml:space="preserve"> 39/2013</w:t>
      </w:r>
      <w:r>
        <w:rPr>
          <w:rFonts w:ascii="Garamond" w:hAnsi="Garamond"/>
          <w:sz w:val="24"/>
          <w:szCs w:val="24"/>
        </w:rPr>
        <w:t xml:space="preserve">, </w:t>
      </w:r>
      <w:r w:rsidRPr="00962227">
        <w:rPr>
          <w:rFonts w:ascii="Garamond" w:hAnsi="Garamond"/>
          <w:sz w:val="24"/>
          <w:szCs w:val="24"/>
        </w:rPr>
        <w:t>ovvero, di trovarsi nelle seguenti condizioni di incompatibilità che si impegna a rimuovere prima del conferimento dell’incarico (</w:t>
      </w:r>
      <w:r w:rsidRPr="00962227">
        <w:rPr>
          <w:rFonts w:ascii="Garamond" w:hAnsi="Garamond"/>
          <w:i/>
          <w:sz w:val="24"/>
          <w:szCs w:val="24"/>
        </w:rPr>
        <w:t>compilare solo in presenza di situazioni di incompatibilità</w:t>
      </w:r>
      <w:r w:rsidRPr="00962227">
        <w:rPr>
          <w:rFonts w:ascii="Garamond" w:hAnsi="Garamond"/>
          <w:sz w:val="24"/>
          <w:szCs w:val="24"/>
        </w:rPr>
        <w:t>):</w:t>
      </w:r>
    </w:p>
    <w:p w14:paraId="60889AC3" w14:textId="77777777" w:rsidR="00DD7512" w:rsidRPr="00962227" w:rsidRDefault="00DD7512" w:rsidP="00DD7512">
      <w:pPr>
        <w:autoSpaceDE w:val="0"/>
        <w:ind w:left="567"/>
        <w:jc w:val="both"/>
        <w:rPr>
          <w:rFonts w:ascii="Garamond" w:hAnsi="Garamond"/>
          <w:sz w:val="24"/>
          <w:szCs w:val="24"/>
        </w:rPr>
      </w:pPr>
      <w:r w:rsidRPr="00962227">
        <w:rPr>
          <w:rFonts w:ascii="Garamond" w:hAnsi="Garamond"/>
          <w:sz w:val="24"/>
          <w:szCs w:val="24"/>
        </w:rPr>
        <w:t>___________________________________________________________________________</w:t>
      </w:r>
    </w:p>
    <w:p w14:paraId="73A61589" w14:textId="77777777" w:rsidR="00DD7512" w:rsidRPr="00962227" w:rsidRDefault="00DD7512" w:rsidP="00DD7512">
      <w:pPr>
        <w:autoSpaceDE w:val="0"/>
        <w:ind w:left="567"/>
        <w:jc w:val="both"/>
        <w:rPr>
          <w:rFonts w:ascii="Garamond" w:hAnsi="Garamond"/>
          <w:sz w:val="24"/>
          <w:szCs w:val="24"/>
        </w:rPr>
      </w:pPr>
      <w:r w:rsidRPr="00962227">
        <w:rPr>
          <w:rFonts w:ascii="Garamond" w:hAnsi="Garamond"/>
          <w:sz w:val="24"/>
          <w:szCs w:val="24"/>
        </w:rPr>
        <w:t>___________________________________________________________________________</w:t>
      </w:r>
    </w:p>
    <w:p w14:paraId="45951BC9" w14:textId="77777777" w:rsidR="00DD7512" w:rsidRPr="00962227" w:rsidRDefault="00DD7512" w:rsidP="00DD7512">
      <w:pPr>
        <w:autoSpaceDE w:val="0"/>
        <w:ind w:left="567"/>
        <w:jc w:val="both"/>
        <w:rPr>
          <w:rFonts w:ascii="Garamond" w:hAnsi="Garamond"/>
          <w:sz w:val="24"/>
          <w:szCs w:val="24"/>
        </w:rPr>
      </w:pPr>
      <w:r w:rsidRPr="00962227">
        <w:rPr>
          <w:rFonts w:ascii="Garamond" w:hAnsi="Garamond"/>
          <w:sz w:val="24"/>
          <w:szCs w:val="24"/>
        </w:rPr>
        <w:t>___________________________________________________________________________</w:t>
      </w:r>
    </w:p>
    <w:p w14:paraId="0457C0F8" w14:textId="77777777" w:rsidR="00DD7512" w:rsidRPr="00962227" w:rsidRDefault="00DD7512" w:rsidP="00DD7512">
      <w:pPr>
        <w:autoSpaceDE w:val="0"/>
        <w:ind w:left="567"/>
        <w:jc w:val="both"/>
        <w:rPr>
          <w:rFonts w:ascii="Garamond" w:hAnsi="Garamond"/>
          <w:sz w:val="24"/>
          <w:szCs w:val="24"/>
        </w:rPr>
      </w:pPr>
      <w:r w:rsidRPr="00962227">
        <w:rPr>
          <w:rFonts w:ascii="Garamond" w:hAnsi="Garamond"/>
          <w:sz w:val="24"/>
          <w:szCs w:val="24"/>
        </w:rPr>
        <w:lastRenderedPageBreak/>
        <w:t>___________________________________________________________________________.</w:t>
      </w:r>
    </w:p>
    <w:p w14:paraId="1F3B0995" w14:textId="77777777" w:rsidR="000E1FF4" w:rsidRPr="008A6098" w:rsidRDefault="000E1FF4" w:rsidP="000E1FF4">
      <w:pPr>
        <w:numPr>
          <w:ilvl w:val="0"/>
          <w:numId w:val="38"/>
        </w:numPr>
        <w:suppressAutoHyphens/>
        <w:autoSpaceDE w:val="0"/>
        <w:spacing w:after="120" w:line="276" w:lineRule="auto"/>
        <w:ind w:right="14"/>
        <w:jc w:val="both"/>
        <w:rPr>
          <w:rFonts w:ascii="Garamond" w:hAnsi="Garamond"/>
          <w:sz w:val="24"/>
          <w:szCs w:val="24"/>
        </w:rPr>
      </w:pPr>
      <w:r w:rsidRPr="00E80070">
        <w:rPr>
          <w:rFonts w:ascii="Garamond" w:hAnsi="Garamond"/>
          <w:b/>
          <w:sz w:val="24"/>
          <w:szCs w:val="24"/>
        </w:rPr>
        <w:t>di non trovarsi</w:t>
      </w:r>
      <w:r w:rsidRPr="008A6098">
        <w:rPr>
          <w:rFonts w:ascii="Garamond" w:hAnsi="Garamond"/>
          <w:sz w:val="24"/>
          <w:szCs w:val="24"/>
        </w:rPr>
        <w:t xml:space="preserve"> in posizione di conflitto di interessi con l’Amministrazione regionale;</w:t>
      </w:r>
    </w:p>
    <w:p w14:paraId="36EB5526" w14:textId="77777777" w:rsidR="000E1FF4" w:rsidRPr="008A6098" w:rsidRDefault="000E1FF4" w:rsidP="000E1FF4">
      <w:pPr>
        <w:numPr>
          <w:ilvl w:val="0"/>
          <w:numId w:val="38"/>
        </w:numPr>
        <w:spacing w:after="120" w:line="276" w:lineRule="auto"/>
        <w:jc w:val="both"/>
        <w:rPr>
          <w:rFonts w:ascii="Garamond" w:hAnsi="Garamond"/>
          <w:sz w:val="24"/>
          <w:szCs w:val="24"/>
        </w:rPr>
      </w:pPr>
      <w:r w:rsidRPr="00E80070">
        <w:rPr>
          <w:rFonts w:ascii="Garamond" w:hAnsi="Garamond"/>
          <w:b/>
          <w:sz w:val="24"/>
          <w:szCs w:val="24"/>
        </w:rPr>
        <w:t>di accettare</w:t>
      </w:r>
      <w:r w:rsidRPr="008A6098">
        <w:rPr>
          <w:rFonts w:ascii="Garamond" w:hAnsi="Garamond"/>
          <w:sz w:val="24"/>
          <w:szCs w:val="24"/>
        </w:rPr>
        <w:t xml:space="preserve"> che l'iscrizione nella Short List non comporta alcun diritto all’affidamento di incarichi professionali né, tantomeno, il diritto ad ottenere alcuna remunerazione;</w:t>
      </w:r>
    </w:p>
    <w:p w14:paraId="7C356604" w14:textId="41D4182A" w:rsidR="006837FB" w:rsidRPr="006837FB" w:rsidRDefault="000E1FF4" w:rsidP="00441BF8">
      <w:pPr>
        <w:pStyle w:val="Paragrafoelenco"/>
        <w:numPr>
          <w:ilvl w:val="0"/>
          <w:numId w:val="38"/>
        </w:numPr>
      </w:pPr>
      <w:r w:rsidRPr="00E80070">
        <w:rPr>
          <w:b/>
        </w:rPr>
        <w:t>di impegnarsi</w:t>
      </w:r>
      <w:r w:rsidRPr="006837FB">
        <w:t xml:space="preserve"> a sottoscrivere il </w:t>
      </w:r>
      <w:r w:rsidR="006837FB" w:rsidRPr="006837FB">
        <w:t xml:space="preserve">vigente </w:t>
      </w:r>
      <w:r w:rsidRPr="006837FB">
        <w:t>Patto di Integrità della Giunta regionale</w:t>
      </w:r>
      <w:r w:rsidR="006837FB" w:rsidRPr="006837FB">
        <w:t xml:space="preserve"> di cui alla </w:t>
      </w:r>
      <w:r w:rsidR="006837FB" w:rsidRPr="006837FB">
        <w:rPr>
          <w:rFonts w:eastAsiaTheme="minorHAnsi" w:cstheme="minorBidi"/>
          <w:lang w:eastAsia="en-US"/>
        </w:rPr>
        <w:t xml:space="preserve">DGR n. 521 del 30/08/2024 </w:t>
      </w:r>
      <w:r w:rsidR="006837FB">
        <w:rPr>
          <w:rFonts w:eastAsiaTheme="minorHAnsi" w:cstheme="minorBidi"/>
          <w:lang w:eastAsia="en-US"/>
        </w:rPr>
        <w:t xml:space="preserve">o come successivamente aggiornato, </w:t>
      </w:r>
      <w:r w:rsidRPr="006837FB">
        <w:t xml:space="preserve">disponibile sul sito internet istituzionale </w:t>
      </w:r>
      <w:hyperlink r:id="rId9" w:history="1">
        <w:r w:rsidR="00D84292" w:rsidRPr="000C566B">
          <w:rPr>
            <w:rStyle w:val="Collegamentoipertestuale"/>
          </w:rPr>
          <w:t>www.regione.abruzzo.it</w:t>
        </w:r>
      </w:hyperlink>
      <w:r w:rsidR="00D84292">
        <w:t xml:space="preserve"> </w:t>
      </w:r>
      <w:r w:rsidR="006837FB" w:rsidRPr="006837FB">
        <w:t xml:space="preserve"> nella sezione </w:t>
      </w:r>
      <w:r w:rsidR="006837FB">
        <w:t>A</w:t>
      </w:r>
      <w:r w:rsidR="006837FB" w:rsidRPr="006837FB">
        <w:t xml:space="preserve">mministrazione </w:t>
      </w:r>
      <w:r w:rsidR="006837FB">
        <w:t>T</w:t>
      </w:r>
      <w:r w:rsidR="006837FB" w:rsidRPr="006837FB">
        <w:t xml:space="preserve">rasparente / </w:t>
      </w:r>
      <w:r w:rsidR="006837FB">
        <w:t>D</w:t>
      </w:r>
      <w:r w:rsidR="006837FB" w:rsidRPr="006837FB">
        <w:t xml:space="preserve">isposizioni </w:t>
      </w:r>
      <w:r w:rsidR="006837FB">
        <w:t>G</w:t>
      </w:r>
      <w:r w:rsidR="006837FB" w:rsidRPr="006837FB">
        <w:t>enerali / Atti Generali / Atti amministrativi generali;</w:t>
      </w:r>
    </w:p>
    <w:p w14:paraId="7DF1599B" w14:textId="3EFC1D8D" w:rsidR="006837FB" w:rsidRDefault="000E1FF4" w:rsidP="006837FB">
      <w:pPr>
        <w:numPr>
          <w:ilvl w:val="0"/>
          <w:numId w:val="38"/>
        </w:numPr>
        <w:spacing w:after="120" w:line="276" w:lineRule="auto"/>
        <w:jc w:val="both"/>
        <w:rPr>
          <w:rFonts w:ascii="Garamond" w:hAnsi="Garamond"/>
          <w:sz w:val="24"/>
          <w:szCs w:val="24"/>
        </w:rPr>
      </w:pPr>
      <w:r w:rsidRPr="00E80070">
        <w:rPr>
          <w:rFonts w:ascii="Garamond" w:hAnsi="Garamond"/>
          <w:b/>
          <w:sz w:val="24"/>
          <w:szCs w:val="24"/>
        </w:rPr>
        <w:t>di impegnarsi</w:t>
      </w:r>
      <w:r w:rsidRPr="008A6098">
        <w:rPr>
          <w:rFonts w:ascii="Garamond" w:hAnsi="Garamond"/>
          <w:sz w:val="24"/>
          <w:szCs w:val="24"/>
        </w:rPr>
        <w:t xml:space="preserve"> ad osservare, per quanto compatibili con il ruolo e l’attività svolta, gli obblighi di </w:t>
      </w:r>
      <w:r w:rsidR="00491015" w:rsidRPr="00491015">
        <w:rPr>
          <w:rFonts w:ascii="Garamond" w:hAnsi="Garamond"/>
          <w:sz w:val="24"/>
          <w:szCs w:val="24"/>
        </w:rPr>
        <w:t>condotta previsti dal Codice di comportamento dei dipendenti pubblici e</w:t>
      </w:r>
      <w:r w:rsidR="00491015">
        <w:rPr>
          <w:rFonts w:ascii="Garamond" w:hAnsi="Garamond"/>
        </w:rPr>
        <w:t xml:space="preserve"> </w:t>
      </w:r>
      <w:r w:rsidR="00491015">
        <w:rPr>
          <w:rFonts w:ascii="Garamond" w:hAnsi="Garamond"/>
          <w:sz w:val="24"/>
          <w:szCs w:val="24"/>
        </w:rPr>
        <w:t>dal C</w:t>
      </w:r>
      <w:r w:rsidRPr="006837FB">
        <w:rPr>
          <w:rFonts w:ascii="Garamond" w:hAnsi="Garamond"/>
          <w:sz w:val="24"/>
          <w:szCs w:val="24"/>
        </w:rPr>
        <w:t xml:space="preserve">odice di comportamento regionale </w:t>
      </w:r>
      <w:r w:rsidR="006837FB" w:rsidRPr="006837FB">
        <w:rPr>
          <w:rFonts w:ascii="Garamond" w:hAnsi="Garamond"/>
          <w:sz w:val="24"/>
          <w:szCs w:val="24"/>
        </w:rPr>
        <w:t>approvato con D.G.R. n. 983 del 20 dicembre 2018 o come successivamente</w:t>
      </w:r>
      <w:r w:rsidR="006837FB">
        <w:rPr>
          <w:rFonts w:ascii="Garamond" w:hAnsi="Garamond"/>
          <w:sz w:val="24"/>
          <w:szCs w:val="24"/>
        </w:rPr>
        <w:t xml:space="preserve"> aggiornato</w:t>
      </w:r>
      <w:r w:rsidR="006837FB" w:rsidRPr="006837FB">
        <w:rPr>
          <w:rFonts w:ascii="Garamond" w:hAnsi="Garamond"/>
          <w:sz w:val="24"/>
          <w:szCs w:val="24"/>
        </w:rPr>
        <w:t>, disponibile sul sito internet istituzionale www.regione.abruzzo.it nella sezione Amministrazione Trasparente / Disposizioni Generali / Atti Generali / Codice disciplinare e codice di condotta;</w:t>
      </w:r>
    </w:p>
    <w:p w14:paraId="3504E238" w14:textId="77777777" w:rsidR="000E1FF4" w:rsidRDefault="000E1FF4" w:rsidP="00DD7512">
      <w:pPr>
        <w:autoSpaceDE w:val="0"/>
        <w:jc w:val="both"/>
        <w:rPr>
          <w:rFonts w:ascii="Garamond" w:hAnsi="Garamond"/>
          <w:sz w:val="24"/>
          <w:szCs w:val="24"/>
        </w:rPr>
      </w:pPr>
    </w:p>
    <w:p w14:paraId="5CA88D0D" w14:textId="7B5BCE2D" w:rsidR="00DD7512" w:rsidRPr="00DD7512" w:rsidRDefault="00DD7512" w:rsidP="00DD7512">
      <w:pPr>
        <w:autoSpaceDE w:val="0"/>
        <w:jc w:val="both"/>
        <w:rPr>
          <w:rFonts w:ascii="Garamond" w:hAnsi="Garamond"/>
          <w:b/>
          <w:sz w:val="24"/>
          <w:szCs w:val="24"/>
        </w:rPr>
      </w:pPr>
      <w:r w:rsidRPr="00DD7512">
        <w:rPr>
          <w:rFonts w:ascii="Garamond" w:hAnsi="Garamond"/>
          <w:b/>
          <w:sz w:val="24"/>
          <w:szCs w:val="24"/>
        </w:rPr>
        <w:t>Requisiti professionali</w:t>
      </w:r>
    </w:p>
    <w:p w14:paraId="4E2BC2C1" w14:textId="2ACE9D9F" w:rsidR="00DD7512" w:rsidRPr="00962227" w:rsidRDefault="00DD7512" w:rsidP="00DD7512">
      <w:pPr>
        <w:numPr>
          <w:ilvl w:val="0"/>
          <w:numId w:val="38"/>
        </w:numPr>
        <w:suppressAutoHyphens/>
        <w:autoSpaceDE w:val="0"/>
        <w:spacing w:after="200" w:line="276" w:lineRule="auto"/>
        <w:jc w:val="both"/>
        <w:rPr>
          <w:rFonts w:ascii="Garamond" w:hAnsi="Garamond"/>
          <w:sz w:val="24"/>
          <w:szCs w:val="24"/>
        </w:rPr>
      </w:pPr>
      <w:r w:rsidRPr="00962227">
        <w:rPr>
          <w:rFonts w:ascii="Garamond" w:hAnsi="Garamond"/>
          <w:sz w:val="24"/>
          <w:szCs w:val="24"/>
        </w:rPr>
        <w:t xml:space="preserve">di essere in possesso del titolo di studio indicato nell’art. </w:t>
      </w:r>
      <w:r>
        <w:rPr>
          <w:rFonts w:ascii="Garamond" w:hAnsi="Garamond"/>
          <w:sz w:val="24"/>
          <w:szCs w:val="24"/>
        </w:rPr>
        <w:t>2</w:t>
      </w:r>
      <w:r w:rsidRPr="00962227">
        <w:rPr>
          <w:rFonts w:ascii="Garamond" w:hAnsi="Garamond"/>
          <w:sz w:val="24"/>
          <w:szCs w:val="24"/>
        </w:rPr>
        <w:t xml:space="preserve"> dell’avviso, e specificamente:</w:t>
      </w:r>
    </w:p>
    <w:p w14:paraId="7FDB3229" w14:textId="77777777" w:rsidR="00DD7512" w:rsidRPr="00962227" w:rsidRDefault="00DD7512" w:rsidP="00DD7512">
      <w:pPr>
        <w:autoSpaceDE w:val="0"/>
        <w:ind w:left="720"/>
        <w:jc w:val="both"/>
        <w:rPr>
          <w:rFonts w:ascii="Garamond" w:hAnsi="Garamond"/>
          <w:sz w:val="24"/>
          <w:szCs w:val="24"/>
        </w:rPr>
      </w:pPr>
      <w:r w:rsidRPr="00962227">
        <w:rPr>
          <w:rFonts w:ascii="Garamond" w:hAnsi="Garamond"/>
          <w:sz w:val="24"/>
          <w:szCs w:val="24"/>
        </w:rPr>
        <w:t>__________________________________________________________________________</w:t>
      </w:r>
    </w:p>
    <w:p w14:paraId="4FA0CBB8" w14:textId="77777777" w:rsidR="00DD7512" w:rsidRPr="00962227" w:rsidRDefault="00DD7512" w:rsidP="00DD7512">
      <w:pPr>
        <w:autoSpaceDE w:val="0"/>
        <w:ind w:left="720"/>
        <w:jc w:val="both"/>
        <w:rPr>
          <w:rFonts w:ascii="Garamond" w:hAnsi="Garamond"/>
          <w:sz w:val="24"/>
          <w:szCs w:val="24"/>
        </w:rPr>
      </w:pPr>
      <w:r w:rsidRPr="00962227">
        <w:rPr>
          <w:rFonts w:ascii="Garamond" w:hAnsi="Garamond"/>
          <w:sz w:val="24"/>
          <w:szCs w:val="24"/>
        </w:rPr>
        <w:t>__________________________________________________________________________</w:t>
      </w:r>
    </w:p>
    <w:p w14:paraId="265A671C" w14:textId="06B5E3AB" w:rsidR="00DD7512" w:rsidRDefault="00DD7512" w:rsidP="00DD7512">
      <w:pPr>
        <w:pStyle w:val="Numeroelenco2"/>
        <w:numPr>
          <w:ilvl w:val="0"/>
          <w:numId w:val="0"/>
        </w:numPr>
        <w:ind w:right="0"/>
      </w:pPr>
    </w:p>
    <w:p w14:paraId="20368CA6" w14:textId="67EE9101" w:rsidR="00DD7512" w:rsidRPr="00DD7512" w:rsidRDefault="00DD7512" w:rsidP="007A61CE">
      <w:pPr>
        <w:numPr>
          <w:ilvl w:val="0"/>
          <w:numId w:val="38"/>
        </w:numPr>
        <w:spacing w:after="120" w:line="240" w:lineRule="auto"/>
        <w:jc w:val="both"/>
        <w:rPr>
          <w:rFonts w:ascii="Garamond" w:hAnsi="Garamond"/>
          <w:b/>
          <w:sz w:val="24"/>
          <w:szCs w:val="24"/>
        </w:rPr>
      </w:pPr>
      <w:r w:rsidRPr="00E80070">
        <w:rPr>
          <w:rFonts w:ascii="Garamond" w:hAnsi="Garamond"/>
          <w:b/>
          <w:sz w:val="24"/>
          <w:szCs w:val="24"/>
        </w:rPr>
        <w:t>di avere</w:t>
      </w:r>
      <w:r w:rsidRPr="00DD7512">
        <w:rPr>
          <w:rFonts w:ascii="Garamond" w:hAnsi="Garamond"/>
          <w:sz w:val="24"/>
          <w:szCs w:val="24"/>
        </w:rPr>
        <w:t xml:space="preserve"> una buona conoscenza del sistema operativo Windows, del pacchetto Office e dei programmi di uso comune;</w:t>
      </w:r>
    </w:p>
    <w:p w14:paraId="67BE7EEA" w14:textId="20015862" w:rsidR="00DD7512" w:rsidRPr="00DD7512" w:rsidRDefault="00DD7512" w:rsidP="007A61CE">
      <w:pPr>
        <w:numPr>
          <w:ilvl w:val="0"/>
          <w:numId w:val="38"/>
        </w:numPr>
        <w:spacing w:after="120" w:line="276" w:lineRule="auto"/>
        <w:jc w:val="both"/>
        <w:rPr>
          <w:rFonts w:ascii="Garamond" w:hAnsi="Garamond"/>
          <w:sz w:val="24"/>
          <w:szCs w:val="24"/>
        </w:rPr>
      </w:pPr>
      <w:r w:rsidRPr="00E80070">
        <w:rPr>
          <w:rFonts w:ascii="Garamond" w:hAnsi="Garamond"/>
          <w:b/>
          <w:sz w:val="24"/>
          <w:szCs w:val="24"/>
        </w:rPr>
        <w:t>di avere</w:t>
      </w:r>
      <w:r w:rsidRPr="00DD7512">
        <w:rPr>
          <w:rFonts w:ascii="Garamond" w:hAnsi="Garamond"/>
          <w:sz w:val="24"/>
          <w:szCs w:val="24"/>
        </w:rPr>
        <w:t xml:space="preserve"> una buona conoscenza della lingua inglese almeno di livello B1 del Quadro Comune Europeo di Riferimento per la conoscenza delle lingue (QCER);</w:t>
      </w:r>
    </w:p>
    <w:p w14:paraId="1217C335" w14:textId="6CB4367A" w:rsidR="00DD7512" w:rsidRPr="000E1FF4" w:rsidRDefault="00DD7512" w:rsidP="007A61CE">
      <w:pPr>
        <w:numPr>
          <w:ilvl w:val="0"/>
          <w:numId w:val="38"/>
        </w:numPr>
        <w:spacing w:after="120" w:line="240" w:lineRule="auto"/>
        <w:jc w:val="both"/>
        <w:rPr>
          <w:rFonts w:ascii="Garamond" w:hAnsi="Garamond"/>
          <w:sz w:val="24"/>
          <w:szCs w:val="24"/>
        </w:rPr>
      </w:pPr>
      <w:r w:rsidRPr="000E1FF4">
        <w:rPr>
          <w:rFonts w:ascii="Garamond" w:hAnsi="Garamond"/>
          <w:i/>
          <w:sz w:val="24"/>
          <w:szCs w:val="24"/>
        </w:rPr>
        <w:t>Per i soli candidati di nazionalità straniera</w:t>
      </w:r>
      <w:r w:rsidRPr="000E1FF4">
        <w:rPr>
          <w:rFonts w:ascii="Garamond" w:hAnsi="Garamond"/>
          <w:sz w:val="24"/>
          <w:szCs w:val="24"/>
        </w:rPr>
        <w:t>, di avere una buona conoscenza della lingua italiana, scritta e parlata;</w:t>
      </w:r>
    </w:p>
    <w:p w14:paraId="34A886D2" w14:textId="3E70AEAF" w:rsidR="00DD7512" w:rsidRPr="007A61CE" w:rsidRDefault="000E1FF4" w:rsidP="007A61CE">
      <w:pPr>
        <w:numPr>
          <w:ilvl w:val="0"/>
          <w:numId w:val="38"/>
        </w:numPr>
        <w:spacing w:after="120" w:line="276" w:lineRule="auto"/>
        <w:jc w:val="both"/>
        <w:rPr>
          <w:rFonts w:ascii="Garamond" w:hAnsi="Garamond"/>
          <w:sz w:val="24"/>
          <w:szCs w:val="24"/>
        </w:rPr>
      </w:pPr>
      <w:r w:rsidRPr="00450BA7">
        <w:rPr>
          <w:rFonts w:ascii="Garamond" w:hAnsi="Garamond"/>
          <w:b/>
          <w:sz w:val="24"/>
          <w:szCs w:val="24"/>
        </w:rPr>
        <w:t xml:space="preserve">la </w:t>
      </w:r>
      <w:r w:rsidR="00DD7512" w:rsidRPr="00450BA7">
        <w:rPr>
          <w:rFonts w:ascii="Garamond" w:hAnsi="Garamond"/>
          <w:b/>
          <w:sz w:val="24"/>
          <w:szCs w:val="24"/>
        </w:rPr>
        <w:t>titolarità</w:t>
      </w:r>
      <w:r w:rsidR="00DD7512" w:rsidRPr="000E1FF4">
        <w:rPr>
          <w:rFonts w:ascii="Garamond" w:hAnsi="Garamond"/>
          <w:sz w:val="24"/>
          <w:szCs w:val="24"/>
        </w:rPr>
        <w:t xml:space="preserve"> </w:t>
      </w:r>
      <w:r>
        <w:rPr>
          <w:rFonts w:ascii="Garamond" w:hAnsi="Garamond"/>
          <w:sz w:val="24"/>
          <w:szCs w:val="24"/>
        </w:rPr>
        <w:t>del seguente numero di partita IVA: ________________________ ovvero di impegnarsi</w:t>
      </w:r>
      <w:r w:rsidR="00DD7512" w:rsidRPr="000E1FF4">
        <w:rPr>
          <w:rFonts w:ascii="Garamond" w:hAnsi="Garamond"/>
          <w:sz w:val="24"/>
          <w:szCs w:val="24"/>
        </w:rPr>
        <w:t xml:space="preserve"> ad aprire partita IVA al momento dell'assunzione dell'incarico, qualora richiesto dalla struttura </w:t>
      </w:r>
      <w:r w:rsidR="00BE5ED6">
        <w:rPr>
          <w:rFonts w:ascii="Garamond" w:hAnsi="Garamond"/>
          <w:sz w:val="24"/>
          <w:szCs w:val="24"/>
        </w:rPr>
        <w:t>conferente;</w:t>
      </w:r>
    </w:p>
    <w:p w14:paraId="7028CA66" w14:textId="77777777" w:rsidR="000E1FF4" w:rsidRPr="007A61CE" w:rsidRDefault="000E1FF4" w:rsidP="00BE5ED6">
      <w:pPr>
        <w:numPr>
          <w:ilvl w:val="0"/>
          <w:numId w:val="38"/>
        </w:numPr>
        <w:spacing w:after="120" w:line="276" w:lineRule="auto"/>
        <w:jc w:val="both"/>
        <w:rPr>
          <w:rFonts w:ascii="Garamond" w:hAnsi="Garamond"/>
          <w:sz w:val="24"/>
          <w:szCs w:val="24"/>
        </w:rPr>
      </w:pPr>
      <w:r w:rsidRPr="00E80070">
        <w:rPr>
          <w:rFonts w:ascii="Garamond" w:hAnsi="Garamond"/>
          <w:b/>
          <w:sz w:val="24"/>
          <w:szCs w:val="24"/>
        </w:rPr>
        <w:t>di essere titolare</w:t>
      </w:r>
      <w:r w:rsidRPr="007A61CE">
        <w:rPr>
          <w:rFonts w:ascii="Garamond" w:hAnsi="Garamond"/>
          <w:sz w:val="24"/>
          <w:szCs w:val="24"/>
        </w:rPr>
        <w:t xml:space="preserve"> di polizza di responsabilità professionale o di impegnarsi all’apertura al momento dell'assunzione dell'incarico, se richiesto dalla struttura conferente;</w:t>
      </w:r>
    </w:p>
    <w:p w14:paraId="67E9A257" w14:textId="77777777" w:rsidR="000E1FF4" w:rsidRPr="007A61CE" w:rsidRDefault="000E1FF4" w:rsidP="000E1FF4">
      <w:pPr>
        <w:numPr>
          <w:ilvl w:val="0"/>
          <w:numId w:val="38"/>
        </w:numPr>
        <w:spacing w:after="120" w:line="276" w:lineRule="auto"/>
        <w:rPr>
          <w:rFonts w:ascii="Garamond" w:hAnsi="Garamond"/>
          <w:sz w:val="24"/>
          <w:szCs w:val="24"/>
        </w:rPr>
      </w:pPr>
      <w:r w:rsidRPr="00E80070">
        <w:rPr>
          <w:rFonts w:ascii="Garamond" w:hAnsi="Garamond"/>
          <w:b/>
          <w:sz w:val="24"/>
          <w:szCs w:val="24"/>
        </w:rPr>
        <w:t>di essere disponibile</w:t>
      </w:r>
      <w:r w:rsidRPr="007A61CE">
        <w:rPr>
          <w:rFonts w:ascii="Garamond" w:hAnsi="Garamond"/>
          <w:sz w:val="24"/>
          <w:szCs w:val="24"/>
        </w:rPr>
        <w:t xml:space="preserve"> allo svolgimento di trasferte all’estero (con frequenza anche mensile);</w:t>
      </w:r>
    </w:p>
    <w:p w14:paraId="0905C40B" w14:textId="77777777" w:rsidR="000E1FF4" w:rsidRPr="007A61CE" w:rsidRDefault="000E1FF4" w:rsidP="00BE5ED6">
      <w:pPr>
        <w:numPr>
          <w:ilvl w:val="0"/>
          <w:numId w:val="38"/>
        </w:numPr>
        <w:spacing w:after="120" w:line="276" w:lineRule="auto"/>
        <w:jc w:val="both"/>
        <w:rPr>
          <w:rFonts w:ascii="Garamond" w:hAnsi="Garamond"/>
          <w:sz w:val="24"/>
          <w:szCs w:val="24"/>
        </w:rPr>
      </w:pPr>
      <w:r w:rsidRPr="00E80070">
        <w:rPr>
          <w:rFonts w:ascii="Garamond" w:hAnsi="Garamond"/>
          <w:b/>
          <w:sz w:val="24"/>
          <w:szCs w:val="24"/>
        </w:rPr>
        <w:t>di essere in regola</w:t>
      </w:r>
      <w:r w:rsidRPr="007A61CE">
        <w:rPr>
          <w:rFonts w:ascii="Garamond" w:hAnsi="Garamond"/>
          <w:sz w:val="24"/>
          <w:szCs w:val="24"/>
        </w:rPr>
        <w:t xml:space="preserve"> con gli adempimenti di natura tributaria, previdenziale e assicurativa nell’eventualità di posizioni già attive al momento della presentazione della domanda di iscrizione;</w:t>
      </w:r>
    </w:p>
    <w:p w14:paraId="3D3E84B5" w14:textId="002DF58E" w:rsidR="000E1FF4" w:rsidRPr="007A61CE" w:rsidRDefault="00BE5ED6" w:rsidP="000E1FF4">
      <w:pPr>
        <w:numPr>
          <w:ilvl w:val="0"/>
          <w:numId w:val="38"/>
        </w:numPr>
        <w:spacing w:after="120" w:line="276" w:lineRule="auto"/>
        <w:rPr>
          <w:rFonts w:ascii="Garamond" w:hAnsi="Garamond"/>
          <w:sz w:val="24"/>
          <w:szCs w:val="24"/>
        </w:rPr>
      </w:pPr>
      <w:r w:rsidRPr="00E80070">
        <w:rPr>
          <w:rFonts w:ascii="Garamond" w:hAnsi="Garamond"/>
          <w:b/>
        </w:rPr>
        <w:t>di aver preso visione e di accettare</w:t>
      </w:r>
      <w:r w:rsidRPr="00CE0D0F">
        <w:rPr>
          <w:rFonts w:ascii="Garamond" w:hAnsi="Garamond"/>
        </w:rPr>
        <w:t xml:space="preserve"> integralmente le disposizioni e condizioni previste nell’avviso</w:t>
      </w:r>
      <w:r w:rsidR="000E1FF4" w:rsidRPr="007A61CE">
        <w:rPr>
          <w:rFonts w:ascii="Garamond" w:hAnsi="Garamond"/>
          <w:sz w:val="24"/>
          <w:szCs w:val="24"/>
        </w:rPr>
        <w:t>;</w:t>
      </w:r>
    </w:p>
    <w:p w14:paraId="2275DBC3" w14:textId="77777777" w:rsidR="000E1FF4" w:rsidRPr="007A61CE" w:rsidRDefault="000E1FF4" w:rsidP="00450BA7">
      <w:pPr>
        <w:numPr>
          <w:ilvl w:val="0"/>
          <w:numId w:val="38"/>
        </w:numPr>
        <w:spacing w:after="120" w:line="276" w:lineRule="auto"/>
        <w:jc w:val="both"/>
        <w:rPr>
          <w:rFonts w:ascii="Garamond" w:hAnsi="Garamond"/>
          <w:sz w:val="24"/>
          <w:szCs w:val="24"/>
        </w:rPr>
      </w:pPr>
      <w:r w:rsidRPr="00E80070">
        <w:rPr>
          <w:rFonts w:ascii="Garamond" w:hAnsi="Garamond"/>
          <w:b/>
          <w:sz w:val="24"/>
          <w:szCs w:val="24"/>
        </w:rPr>
        <w:t>di impegnarsi</w:t>
      </w:r>
      <w:r w:rsidRPr="007A61CE">
        <w:rPr>
          <w:rFonts w:ascii="Garamond" w:hAnsi="Garamond"/>
          <w:sz w:val="24"/>
          <w:szCs w:val="24"/>
        </w:rPr>
        <w:t xml:space="preserve"> a comunicare eventuali modifiche intervenute alle dichiarazioni rese nella domanda.</w:t>
      </w:r>
    </w:p>
    <w:p w14:paraId="12148614" w14:textId="77777777" w:rsidR="00E10BF9" w:rsidRPr="007A61CE" w:rsidRDefault="00E10BF9" w:rsidP="00DD7512">
      <w:pPr>
        <w:pStyle w:val="Numeroelenco2"/>
        <w:numPr>
          <w:ilvl w:val="0"/>
          <w:numId w:val="0"/>
        </w:numPr>
        <w:ind w:right="0"/>
      </w:pPr>
      <w:bookmarkStart w:id="0" w:name="_GoBack"/>
      <w:bookmarkEnd w:id="0"/>
    </w:p>
    <w:p w14:paraId="62CF2C1D" w14:textId="3ABA43C5" w:rsidR="00183E51" w:rsidRPr="00183E51" w:rsidRDefault="00183E51" w:rsidP="00DD7512">
      <w:pPr>
        <w:pStyle w:val="Numeroelenco2"/>
        <w:numPr>
          <w:ilvl w:val="0"/>
          <w:numId w:val="0"/>
        </w:numPr>
        <w:ind w:right="0"/>
        <w:rPr>
          <w:b/>
        </w:rPr>
      </w:pPr>
      <w:r w:rsidRPr="00183E51">
        <w:rPr>
          <w:b/>
        </w:rPr>
        <w:t>Requisiti di professionalità specifici per sezione/profilo</w:t>
      </w:r>
    </w:p>
    <w:p w14:paraId="4D6D3B78" w14:textId="2ED5612C" w:rsidR="00DD7512" w:rsidRDefault="000E1FF4" w:rsidP="00E47388">
      <w:pPr>
        <w:pStyle w:val="Numeroelenco2"/>
        <w:numPr>
          <w:ilvl w:val="0"/>
          <w:numId w:val="0"/>
        </w:numPr>
        <w:ind w:right="0"/>
      </w:pPr>
      <w:r w:rsidRPr="000E1FF4">
        <w:t>In riferimento ai requisiti di professionalità previsti dall’</w:t>
      </w:r>
      <w:r w:rsidR="00E47388">
        <w:t>art. 2 dell’</w:t>
      </w:r>
      <w:r w:rsidRPr="000E1FF4">
        <w:t>avviso</w:t>
      </w:r>
      <w:r>
        <w:t xml:space="preserve"> per l’iscrizione nelle specifiche sezioni e </w:t>
      </w:r>
      <w:r w:rsidR="00E47388">
        <w:t xml:space="preserve">profili professionali di cui si manifesta l’interesse, si dichiara </w:t>
      </w:r>
      <w:r w:rsidRPr="000E1FF4">
        <w:t xml:space="preserve">altresì di essere in possesso </w:t>
      </w:r>
      <w:r w:rsidR="00E47388">
        <w:t>dei requisiti di seguito indicati:</w:t>
      </w:r>
    </w:p>
    <w:p w14:paraId="1D4EC9CB" w14:textId="77777777" w:rsidR="00E47388" w:rsidRDefault="00E47388" w:rsidP="00E47388">
      <w:pPr>
        <w:pStyle w:val="Numeroelenco2"/>
        <w:numPr>
          <w:ilvl w:val="0"/>
          <w:numId w:val="0"/>
        </w:numPr>
        <w:ind w:right="0"/>
        <w:rPr>
          <w:i/>
        </w:rPr>
      </w:pPr>
      <w:r w:rsidRPr="00962227">
        <w:t>(</w:t>
      </w:r>
      <w:r w:rsidRPr="00BE0DE5">
        <w:rPr>
          <w:i/>
        </w:rPr>
        <w:t>di seguito</w:t>
      </w:r>
      <w:r>
        <w:t xml:space="preserve">, </w:t>
      </w:r>
      <w:r>
        <w:rPr>
          <w:i/>
          <w:u w:val="single"/>
        </w:rPr>
        <w:t xml:space="preserve">indicare le sezioni per le quali si richiede </w:t>
      </w:r>
      <w:r w:rsidRPr="00E47388">
        <w:rPr>
          <w:i/>
          <w:u w:val="single"/>
        </w:rPr>
        <w:t>l’iscrizione e i requisiti richiesti</w:t>
      </w:r>
      <w:r>
        <w:rPr>
          <w:i/>
          <w:u w:val="single"/>
        </w:rPr>
        <w:t xml:space="preserve"> e dichiarare i requisiti posseduti e da considerare in sede di istruttoria della richiesta di iscrizione</w:t>
      </w:r>
      <w:r>
        <w:rPr>
          <w:i/>
        </w:rPr>
        <w:t xml:space="preserve">. Per ciascun requisito posseduto </w:t>
      </w:r>
      <w:r w:rsidRPr="00962227">
        <w:rPr>
          <w:i/>
        </w:rPr>
        <w:t xml:space="preserve">inserire </w:t>
      </w:r>
      <w:r>
        <w:rPr>
          <w:i/>
        </w:rPr>
        <w:t xml:space="preserve">una </w:t>
      </w:r>
      <w:r w:rsidRPr="00962227">
        <w:rPr>
          <w:i/>
        </w:rPr>
        <w:t xml:space="preserve">breve descrizione delle esperienze </w:t>
      </w:r>
      <w:r>
        <w:rPr>
          <w:i/>
        </w:rPr>
        <w:t xml:space="preserve">da </w:t>
      </w:r>
      <w:r w:rsidRPr="00962227">
        <w:rPr>
          <w:i/>
        </w:rPr>
        <w:t>considera</w:t>
      </w:r>
      <w:r>
        <w:rPr>
          <w:i/>
        </w:rPr>
        <w:t>r</w:t>
      </w:r>
      <w:r w:rsidRPr="00962227">
        <w:rPr>
          <w:i/>
        </w:rPr>
        <w:t xml:space="preserve">e </w:t>
      </w:r>
      <w:r w:rsidRPr="00FF7030">
        <w:rPr>
          <w:i/>
          <w:u w:val="single"/>
        </w:rPr>
        <w:t>con specifica indicazione della durata</w:t>
      </w:r>
      <w:r w:rsidRPr="00A23BD1">
        <w:t xml:space="preserve">. </w:t>
      </w:r>
      <w:r>
        <w:rPr>
          <w:i/>
        </w:rPr>
        <w:t>Le esperienze e gli altri requisiti qui riassunti, dovranno essere altresì rilevabili all’interno del curriculum vitae. Tenere conto, a</w:t>
      </w:r>
      <w:r w:rsidRPr="00A23BD1">
        <w:rPr>
          <w:i/>
        </w:rPr>
        <w:t xml:space="preserve">i fini del calcolo del triennio, </w:t>
      </w:r>
      <w:r>
        <w:rPr>
          <w:i/>
        </w:rPr>
        <w:t xml:space="preserve">della possibilità di cumulare i </w:t>
      </w:r>
      <w:r w:rsidRPr="00A23BD1">
        <w:rPr>
          <w:i/>
        </w:rPr>
        <w:t xml:space="preserve">periodi </w:t>
      </w:r>
      <w:r>
        <w:rPr>
          <w:i/>
        </w:rPr>
        <w:t xml:space="preserve">di esperienza svolta </w:t>
      </w:r>
      <w:r w:rsidRPr="00A23BD1">
        <w:rPr>
          <w:i/>
        </w:rPr>
        <w:t>nei diversi ambiti</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43"/>
      </w:tblGrid>
      <w:tr w:rsidR="00E47388" w:rsidRPr="00440C50" w14:paraId="37424C65" w14:textId="77777777" w:rsidTr="008338FF">
        <w:trPr>
          <w:trHeight w:val="686"/>
        </w:trPr>
        <w:tc>
          <w:tcPr>
            <w:tcW w:w="3085" w:type="dxa"/>
            <w:shd w:val="clear" w:color="auto" w:fill="auto"/>
            <w:vAlign w:val="center"/>
          </w:tcPr>
          <w:p w14:paraId="41370CE2" w14:textId="77777777" w:rsidR="00E47388" w:rsidRPr="00440C50" w:rsidRDefault="00E47388" w:rsidP="008338FF">
            <w:pPr>
              <w:rPr>
                <w:rFonts w:ascii="Garamond" w:hAnsi="Garamond"/>
              </w:rPr>
            </w:pPr>
            <w:r w:rsidRPr="00440C50">
              <w:rPr>
                <w:rFonts w:ascii="Garamond" w:hAnsi="Garamond"/>
                <w:b/>
              </w:rPr>
              <w:t>Sezione della short list</w:t>
            </w:r>
            <w:r w:rsidRPr="00440C50">
              <w:rPr>
                <w:rFonts w:ascii="Garamond" w:hAnsi="Garamond"/>
              </w:rPr>
              <w:t xml:space="preserve"> per la quale si richiede l’iscrizione</w:t>
            </w:r>
          </w:p>
        </w:tc>
        <w:tc>
          <w:tcPr>
            <w:tcW w:w="6543" w:type="dxa"/>
            <w:shd w:val="clear" w:color="auto" w:fill="auto"/>
            <w:vAlign w:val="center"/>
          </w:tcPr>
          <w:p w14:paraId="77F619A2" w14:textId="77777777" w:rsidR="00E47388" w:rsidRPr="00440C50" w:rsidRDefault="00E47388" w:rsidP="008338FF">
            <w:pPr>
              <w:rPr>
                <w:rFonts w:ascii="Garamond" w:hAnsi="Garamond"/>
                <w:i/>
              </w:rPr>
            </w:pPr>
            <w:r w:rsidRPr="00440C50">
              <w:rPr>
                <w:rFonts w:ascii="Garamond" w:hAnsi="Garamond"/>
                <w:i/>
              </w:rPr>
              <w:t>[compilare]</w:t>
            </w:r>
          </w:p>
        </w:tc>
      </w:tr>
      <w:tr w:rsidR="00E47388" w:rsidRPr="00440C50" w14:paraId="752D5146" w14:textId="77777777" w:rsidTr="008338FF">
        <w:trPr>
          <w:trHeight w:val="567"/>
        </w:trPr>
        <w:tc>
          <w:tcPr>
            <w:tcW w:w="3085" w:type="dxa"/>
            <w:shd w:val="clear" w:color="auto" w:fill="auto"/>
            <w:vAlign w:val="center"/>
          </w:tcPr>
          <w:p w14:paraId="057991F1" w14:textId="77777777" w:rsidR="00E47388" w:rsidRPr="0021658E" w:rsidRDefault="00E47388" w:rsidP="008338FF">
            <w:pPr>
              <w:rPr>
                <w:rFonts w:ascii="Garamond" w:hAnsi="Garamond"/>
                <w:b/>
                <w:bCs/>
                <w:i/>
                <w:iCs/>
              </w:rPr>
            </w:pPr>
            <w:r w:rsidRPr="0021658E">
              <w:rPr>
                <w:rFonts w:ascii="Garamond" w:hAnsi="Garamond"/>
                <w:b/>
                <w:bCs/>
              </w:rPr>
              <w:t>Profilo</w:t>
            </w:r>
          </w:p>
        </w:tc>
        <w:tc>
          <w:tcPr>
            <w:tcW w:w="6543" w:type="dxa"/>
            <w:shd w:val="clear" w:color="auto" w:fill="auto"/>
            <w:vAlign w:val="center"/>
          </w:tcPr>
          <w:p w14:paraId="23E07676" w14:textId="77777777" w:rsidR="00E47388" w:rsidRPr="00440C50" w:rsidRDefault="00E47388" w:rsidP="008338FF">
            <w:pPr>
              <w:rPr>
                <w:rFonts w:ascii="Garamond" w:hAnsi="Garamond"/>
              </w:rPr>
            </w:pPr>
            <w:r w:rsidRPr="00440C50">
              <w:rPr>
                <w:rFonts w:ascii="Garamond" w:hAnsi="Garamond"/>
                <w:i/>
              </w:rPr>
              <w:t>[compilare]</w:t>
            </w:r>
          </w:p>
        </w:tc>
      </w:tr>
      <w:tr w:rsidR="00E47388" w:rsidRPr="00440C50" w14:paraId="52AE8542" w14:textId="77777777" w:rsidTr="008338FF">
        <w:trPr>
          <w:trHeight w:val="698"/>
        </w:trPr>
        <w:tc>
          <w:tcPr>
            <w:tcW w:w="9628" w:type="dxa"/>
            <w:gridSpan w:val="2"/>
            <w:shd w:val="clear" w:color="auto" w:fill="auto"/>
            <w:vAlign w:val="center"/>
          </w:tcPr>
          <w:p w14:paraId="6693E469" w14:textId="77777777" w:rsidR="00E47388" w:rsidRPr="00440C50" w:rsidRDefault="00E47388" w:rsidP="008338FF">
            <w:pPr>
              <w:rPr>
                <w:rFonts w:ascii="Garamond" w:hAnsi="Garamond"/>
                <w:b/>
              </w:rPr>
            </w:pPr>
            <w:r w:rsidRPr="00440C50">
              <w:rPr>
                <w:rFonts w:ascii="Garamond" w:hAnsi="Garamond"/>
                <w:b/>
              </w:rPr>
              <w:t xml:space="preserve">Esperienza Minima </w:t>
            </w:r>
          </w:p>
        </w:tc>
      </w:tr>
      <w:tr w:rsidR="00E47388" w:rsidRPr="00440C50" w14:paraId="11983755" w14:textId="77777777" w:rsidTr="008338FF">
        <w:trPr>
          <w:trHeight w:val="559"/>
        </w:trPr>
        <w:tc>
          <w:tcPr>
            <w:tcW w:w="3085" w:type="dxa"/>
            <w:shd w:val="clear" w:color="auto" w:fill="auto"/>
            <w:vAlign w:val="center"/>
          </w:tcPr>
          <w:p w14:paraId="0C3B0B26" w14:textId="77777777" w:rsidR="00E47388" w:rsidRPr="00440C50" w:rsidRDefault="00E47388" w:rsidP="008338FF">
            <w:pPr>
              <w:rPr>
                <w:rFonts w:ascii="Garamond" w:hAnsi="Garamond"/>
              </w:rPr>
            </w:pPr>
            <w:r w:rsidRPr="00440C50">
              <w:rPr>
                <w:rFonts w:ascii="Garamond" w:hAnsi="Garamond"/>
              </w:rPr>
              <w:t>Richiesto dall’avviso</w:t>
            </w:r>
          </w:p>
        </w:tc>
        <w:tc>
          <w:tcPr>
            <w:tcW w:w="6543" w:type="dxa"/>
            <w:shd w:val="clear" w:color="auto" w:fill="auto"/>
            <w:vAlign w:val="center"/>
          </w:tcPr>
          <w:p w14:paraId="50275FEF" w14:textId="77777777" w:rsidR="00E47388" w:rsidRPr="00440C50" w:rsidRDefault="00E47388" w:rsidP="008338FF">
            <w:pPr>
              <w:rPr>
                <w:rFonts w:ascii="Garamond" w:hAnsi="Garamond"/>
              </w:rPr>
            </w:pPr>
            <w:r w:rsidRPr="00440C50">
              <w:rPr>
                <w:rFonts w:ascii="Garamond" w:hAnsi="Garamond"/>
                <w:i/>
              </w:rPr>
              <w:t xml:space="preserve">[compilare indicando eventuale requisito art. </w:t>
            </w:r>
            <w:r>
              <w:rPr>
                <w:rFonts w:ascii="Garamond" w:hAnsi="Garamond"/>
                <w:i/>
              </w:rPr>
              <w:t>2</w:t>
            </w:r>
            <w:r w:rsidRPr="00440C50">
              <w:rPr>
                <w:rFonts w:ascii="Garamond" w:hAnsi="Garamond"/>
                <w:i/>
              </w:rPr>
              <w:t>]</w:t>
            </w:r>
          </w:p>
        </w:tc>
      </w:tr>
      <w:tr w:rsidR="00E47388" w:rsidRPr="00440C50" w14:paraId="56655A14" w14:textId="77777777" w:rsidTr="008338FF">
        <w:tc>
          <w:tcPr>
            <w:tcW w:w="3085" w:type="dxa"/>
            <w:shd w:val="clear" w:color="auto" w:fill="auto"/>
            <w:vAlign w:val="center"/>
          </w:tcPr>
          <w:p w14:paraId="178F73C0" w14:textId="77777777" w:rsidR="00E47388" w:rsidRPr="00440C50" w:rsidRDefault="00E47388" w:rsidP="008338FF">
            <w:pPr>
              <w:rPr>
                <w:rFonts w:ascii="Garamond" w:hAnsi="Garamond"/>
              </w:rPr>
            </w:pPr>
            <w:r w:rsidRPr="00440C50">
              <w:rPr>
                <w:rFonts w:ascii="Garamond" w:hAnsi="Garamond"/>
              </w:rPr>
              <w:t>In possesso del candidato</w:t>
            </w:r>
          </w:p>
        </w:tc>
        <w:tc>
          <w:tcPr>
            <w:tcW w:w="6543" w:type="dxa"/>
            <w:shd w:val="clear" w:color="auto" w:fill="auto"/>
            <w:vAlign w:val="center"/>
          </w:tcPr>
          <w:p w14:paraId="7558453E" w14:textId="77AC3F9B" w:rsidR="00E47388" w:rsidRPr="00440C50" w:rsidRDefault="00E47388" w:rsidP="008338FF">
            <w:pPr>
              <w:rPr>
                <w:rFonts w:ascii="Garamond" w:hAnsi="Garamond"/>
              </w:rPr>
            </w:pPr>
            <w:r w:rsidRPr="00440C50">
              <w:rPr>
                <w:rFonts w:ascii="Garamond" w:hAnsi="Garamond"/>
                <w:i/>
              </w:rPr>
              <w:t xml:space="preserve">[compilare </w:t>
            </w:r>
            <w:r>
              <w:rPr>
                <w:rFonts w:ascii="Garamond" w:hAnsi="Garamond"/>
                <w:i/>
              </w:rPr>
              <w:t xml:space="preserve">dichiarando le </w:t>
            </w:r>
            <w:r w:rsidRPr="00440C50">
              <w:rPr>
                <w:rFonts w:ascii="Garamond" w:hAnsi="Garamond"/>
                <w:i/>
              </w:rPr>
              <w:t xml:space="preserve">esperienze </w:t>
            </w:r>
            <w:r>
              <w:rPr>
                <w:rFonts w:ascii="Garamond" w:hAnsi="Garamond"/>
                <w:i/>
              </w:rPr>
              <w:t xml:space="preserve">da </w:t>
            </w:r>
            <w:r w:rsidRPr="00440C50">
              <w:rPr>
                <w:rFonts w:ascii="Garamond" w:hAnsi="Garamond"/>
                <w:i/>
              </w:rPr>
              <w:t>considera</w:t>
            </w:r>
            <w:r>
              <w:rPr>
                <w:rFonts w:ascii="Garamond" w:hAnsi="Garamond"/>
                <w:i/>
              </w:rPr>
              <w:t>r</w:t>
            </w:r>
            <w:r w:rsidRPr="00440C50">
              <w:rPr>
                <w:rFonts w:ascii="Garamond" w:hAnsi="Garamond"/>
                <w:i/>
              </w:rPr>
              <w:t xml:space="preserve">e </w:t>
            </w:r>
            <w:r>
              <w:rPr>
                <w:rFonts w:ascii="Garamond" w:hAnsi="Garamond"/>
                <w:i/>
              </w:rPr>
              <w:t xml:space="preserve">in sede di istruttoria </w:t>
            </w:r>
            <w:r w:rsidRPr="00440C50">
              <w:rPr>
                <w:rFonts w:ascii="Garamond" w:hAnsi="Garamond"/>
                <w:i/>
                <w:u w:val="single"/>
              </w:rPr>
              <w:t xml:space="preserve">con specifica indicazione della durata. </w:t>
            </w:r>
            <w:r w:rsidRPr="00440C50">
              <w:rPr>
                <w:rFonts w:ascii="Garamond" w:hAnsi="Garamond"/>
                <w:i/>
              </w:rPr>
              <w:t>Ai fini del calcolo del periodo minimo di esperienza richiesta, è possibile cumulare i periodi relativi ad esperienze diverse.</w:t>
            </w:r>
          </w:p>
        </w:tc>
      </w:tr>
      <w:tr w:rsidR="00E47388" w:rsidRPr="00440C50" w14:paraId="17DDAA31" w14:textId="77777777" w:rsidTr="008338FF">
        <w:trPr>
          <w:trHeight w:val="698"/>
        </w:trPr>
        <w:tc>
          <w:tcPr>
            <w:tcW w:w="9628" w:type="dxa"/>
            <w:gridSpan w:val="2"/>
            <w:shd w:val="clear" w:color="auto" w:fill="auto"/>
            <w:vAlign w:val="center"/>
          </w:tcPr>
          <w:p w14:paraId="093D832A" w14:textId="77777777" w:rsidR="00E47388" w:rsidRPr="00440C50" w:rsidRDefault="00E47388" w:rsidP="008338FF">
            <w:pPr>
              <w:rPr>
                <w:rFonts w:ascii="Garamond" w:hAnsi="Garamond"/>
                <w:b/>
              </w:rPr>
            </w:pPr>
            <w:r w:rsidRPr="00440C50">
              <w:rPr>
                <w:rFonts w:ascii="Garamond" w:hAnsi="Garamond"/>
                <w:b/>
              </w:rPr>
              <w:t>Iscrizione ad albi o altre abilitazioni</w:t>
            </w:r>
          </w:p>
        </w:tc>
      </w:tr>
      <w:tr w:rsidR="00E47388" w:rsidRPr="00440C50" w14:paraId="28D18FA1" w14:textId="77777777" w:rsidTr="008338FF">
        <w:trPr>
          <w:trHeight w:val="559"/>
        </w:trPr>
        <w:tc>
          <w:tcPr>
            <w:tcW w:w="3085" w:type="dxa"/>
            <w:shd w:val="clear" w:color="auto" w:fill="auto"/>
            <w:vAlign w:val="center"/>
          </w:tcPr>
          <w:p w14:paraId="2DD6DBAA" w14:textId="77777777" w:rsidR="00E47388" w:rsidRPr="00440C50" w:rsidRDefault="00E47388" w:rsidP="008338FF">
            <w:pPr>
              <w:rPr>
                <w:rFonts w:ascii="Garamond" w:hAnsi="Garamond"/>
              </w:rPr>
            </w:pPr>
            <w:r w:rsidRPr="00440C50">
              <w:rPr>
                <w:rFonts w:ascii="Garamond" w:hAnsi="Garamond"/>
              </w:rPr>
              <w:t>Richiesto dall’avviso</w:t>
            </w:r>
          </w:p>
        </w:tc>
        <w:tc>
          <w:tcPr>
            <w:tcW w:w="6543" w:type="dxa"/>
            <w:shd w:val="clear" w:color="auto" w:fill="auto"/>
            <w:vAlign w:val="center"/>
          </w:tcPr>
          <w:p w14:paraId="26B5D5A3" w14:textId="77777777" w:rsidR="00E47388" w:rsidRPr="00440C50" w:rsidRDefault="00E47388" w:rsidP="008338FF">
            <w:pPr>
              <w:rPr>
                <w:rFonts w:ascii="Garamond" w:hAnsi="Garamond"/>
              </w:rPr>
            </w:pPr>
            <w:r w:rsidRPr="00440C50">
              <w:rPr>
                <w:rFonts w:ascii="Garamond" w:hAnsi="Garamond"/>
                <w:i/>
              </w:rPr>
              <w:t xml:space="preserve">[compilare indicando eventuale requisito art. </w:t>
            </w:r>
            <w:r>
              <w:rPr>
                <w:rFonts w:ascii="Garamond" w:hAnsi="Garamond"/>
                <w:i/>
              </w:rPr>
              <w:t>2</w:t>
            </w:r>
            <w:r w:rsidRPr="00440C50">
              <w:rPr>
                <w:rFonts w:ascii="Garamond" w:hAnsi="Garamond"/>
                <w:i/>
              </w:rPr>
              <w:t>]</w:t>
            </w:r>
          </w:p>
        </w:tc>
      </w:tr>
      <w:tr w:rsidR="00E47388" w:rsidRPr="00440C50" w14:paraId="65EC51C5" w14:textId="77777777" w:rsidTr="008338FF">
        <w:trPr>
          <w:trHeight w:val="591"/>
        </w:trPr>
        <w:tc>
          <w:tcPr>
            <w:tcW w:w="3085" w:type="dxa"/>
            <w:shd w:val="clear" w:color="auto" w:fill="auto"/>
            <w:vAlign w:val="center"/>
          </w:tcPr>
          <w:p w14:paraId="0A7FDCEC" w14:textId="77777777" w:rsidR="00E47388" w:rsidRPr="00440C50" w:rsidRDefault="00E47388" w:rsidP="008338FF">
            <w:pPr>
              <w:rPr>
                <w:rFonts w:ascii="Garamond" w:hAnsi="Garamond"/>
              </w:rPr>
            </w:pPr>
            <w:r w:rsidRPr="00440C50">
              <w:rPr>
                <w:rFonts w:ascii="Garamond" w:hAnsi="Garamond"/>
              </w:rPr>
              <w:t>In possesso del candidato</w:t>
            </w:r>
          </w:p>
        </w:tc>
        <w:tc>
          <w:tcPr>
            <w:tcW w:w="6543" w:type="dxa"/>
            <w:shd w:val="clear" w:color="auto" w:fill="auto"/>
            <w:vAlign w:val="center"/>
          </w:tcPr>
          <w:p w14:paraId="664AFD82" w14:textId="685E2DAC" w:rsidR="00E47388" w:rsidRPr="00440C50" w:rsidRDefault="00E47388" w:rsidP="008338FF">
            <w:pPr>
              <w:rPr>
                <w:rFonts w:ascii="Garamond" w:hAnsi="Garamond"/>
              </w:rPr>
            </w:pPr>
            <w:r w:rsidRPr="00440C50">
              <w:rPr>
                <w:rFonts w:ascii="Garamond" w:hAnsi="Garamond"/>
                <w:i/>
              </w:rPr>
              <w:t>[</w:t>
            </w:r>
            <w:r>
              <w:rPr>
                <w:rFonts w:ascii="Garamond" w:hAnsi="Garamond"/>
                <w:i/>
              </w:rPr>
              <w:t xml:space="preserve">se previsto, </w:t>
            </w:r>
            <w:r w:rsidRPr="00440C50">
              <w:rPr>
                <w:rFonts w:ascii="Garamond" w:hAnsi="Garamond"/>
                <w:i/>
              </w:rPr>
              <w:t xml:space="preserve">compilare </w:t>
            </w:r>
            <w:r>
              <w:rPr>
                <w:rFonts w:ascii="Garamond" w:hAnsi="Garamond"/>
                <w:i/>
              </w:rPr>
              <w:t xml:space="preserve">dichiarando </w:t>
            </w:r>
            <w:r w:rsidRPr="00440C50">
              <w:rPr>
                <w:rFonts w:ascii="Garamond" w:hAnsi="Garamond"/>
                <w:i/>
              </w:rPr>
              <w:t>i dettagli delle iscrizione ad albi o abilitazioni richieste</w:t>
            </w:r>
            <w:r w:rsidRPr="00440C50">
              <w:rPr>
                <w:rFonts w:ascii="Garamond" w:hAnsi="Garamond"/>
                <w:i/>
                <w:u w:val="single"/>
              </w:rPr>
              <w:t>]</w:t>
            </w:r>
          </w:p>
        </w:tc>
      </w:tr>
      <w:tr w:rsidR="00E47388" w:rsidRPr="00440C50" w14:paraId="34299E78" w14:textId="77777777" w:rsidTr="008338FF">
        <w:trPr>
          <w:trHeight w:val="698"/>
        </w:trPr>
        <w:tc>
          <w:tcPr>
            <w:tcW w:w="9628" w:type="dxa"/>
            <w:gridSpan w:val="2"/>
            <w:shd w:val="clear" w:color="auto" w:fill="auto"/>
            <w:vAlign w:val="center"/>
          </w:tcPr>
          <w:p w14:paraId="3609E1D6" w14:textId="77777777" w:rsidR="00E47388" w:rsidRPr="00440C50" w:rsidRDefault="00E47388" w:rsidP="008338FF">
            <w:pPr>
              <w:rPr>
                <w:rFonts w:ascii="Garamond" w:hAnsi="Garamond"/>
                <w:b/>
              </w:rPr>
            </w:pPr>
            <w:r>
              <w:rPr>
                <w:rFonts w:ascii="Garamond" w:hAnsi="Garamond"/>
                <w:b/>
              </w:rPr>
              <w:t>Conoscenza lingua inglese</w:t>
            </w:r>
          </w:p>
        </w:tc>
      </w:tr>
      <w:tr w:rsidR="00E47388" w:rsidRPr="00440C50" w14:paraId="1842A324" w14:textId="77777777" w:rsidTr="008338FF">
        <w:trPr>
          <w:trHeight w:val="559"/>
        </w:trPr>
        <w:tc>
          <w:tcPr>
            <w:tcW w:w="3085" w:type="dxa"/>
            <w:shd w:val="clear" w:color="auto" w:fill="auto"/>
            <w:vAlign w:val="center"/>
          </w:tcPr>
          <w:p w14:paraId="3BB11F43" w14:textId="77777777" w:rsidR="00E47388" w:rsidRPr="00440C50" w:rsidRDefault="00E47388" w:rsidP="008338FF">
            <w:pPr>
              <w:rPr>
                <w:rFonts w:ascii="Garamond" w:hAnsi="Garamond"/>
              </w:rPr>
            </w:pPr>
            <w:r w:rsidRPr="00440C50">
              <w:rPr>
                <w:rFonts w:ascii="Garamond" w:hAnsi="Garamond"/>
              </w:rPr>
              <w:t>Richiesto dall’avviso</w:t>
            </w:r>
          </w:p>
        </w:tc>
        <w:tc>
          <w:tcPr>
            <w:tcW w:w="6543" w:type="dxa"/>
            <w:shd w:val="clear" w:color="auto" w:fill="auto"/>
            <w:vAlign w:val="center"/>
          </w:tcPr>
          <w:p w14:paraId="150913A0" w14:textId="77777777" w:rsidR="00E47388" w:rsidRPr="00440C50" w:rsidRDefault="00E47388" w:rsidP="008338FF">
            <w:pPr>
              <w:rPr>
                <w:rFonts w:ascii="Garamond" w:hAnsi="Garamond"/>
              </w:rPr>
            </w:pPr>
            <w:r w:rsidRPr="00440C50">
              <w:rPr>
                <w:rFonts w:ascii="Garamond" w:hAnsi="Garamond"/>
                <w:i/>
              </w:rPr>
              <w:t xml:space="preserve">[compilare indicando eventuale requisito art. </w:t>
            </w:r>
            <w:r>
              <w:rPr>
                <w:rFonts w:ascii="Garamond" w:hAnsi="Garamond"/>
                <w:i/>
              </w:rPr>
              <w:t>2</w:t>
            </w:r>
            <w:r w:rsidRPr="00440C50">
              <w:rPr>
                <w:rFonts w:ascii="Garamond" w:hAnsi="Garamond"/>
                <w:i/>
              </w:rPr>
              <w:t>]</w:t>
            </w:r>
          </w:p>
        </w:tc>
      </w:tr>
      <w:tr w:rsidR="00E47388" w:rsidRPr="00440C50" w14:paraId="065539F3" w14:textId="77777777" w:rsidTr="008338FF">
        <w:trPr>
          <w:trHeight w:val="591"/>
        </w:trPr>
        <w:tc>
          <w:tcPr>
            <w:tcW w:w="3085" w:type="dxa"/>
            <w:shd w:val="clear" w:color="auto" w:fill="auto"/>
            <w:vAlign w:val="center"/>
          </w:tcPr>
          <w:p w14:paraId="4F795087" w14:textId="77777777" w:rsidR="00E47388" w:rsidRPr="00440C50" w:rsidRDefault="00E47388" w:rsidP="008338FF">
            <w:pPr>
              <w:rPr>
                <w:rFonts w:ascii="Garamond" w:hAnsi="Garamond"/>
              </w:rPr>
            </w:pPr>
            <w:r w:rsidRPr="00440C50">
              <w:rPr>
                <w:rFonts w:ascii="Garamond" w:hAnsi="Garamond"/>
              </w:rPr>
              <w:t>In possesso del candidato</w:t>
            </w:r>
          </w:p>
        </w:tc>
        <w:tc>
          <w:tcPr>
            <w:tcW w:w="6543" w:type="dxa"/>
            <w:shd w:val="clear" w:color="auto" w:fill="auto"/>
            <w:vAlign w:val="center"/>
          </w:tcPr>
          <w:p w14:paraId="7C132A93" w14:textId="4B6C2B36" w:rsidR="00E47388" w:rsidRPr="0021658E" w:rsidRDefault="00E47388" w:rsidP="00E47388">
            <w:pPr>
              <w:rPr>
                <w:rFonts w:ascii="Garamond" w:hAnsi="Garamond"/>
                <w:i/>
              </w:rPr>
            </w:pPr>
            <w:r w:rsidRPr="00440C50">
              <w:rPr>
                <w:rFonts w:ascii="Garamond" w:hAnsi="Garamond"/>
                <w:i/>
              </w:rPr>
              <w:t>[</w:t>
            </w:r>
            <w:r>
              <w:rPr>
                <w:rFonts w:ascii="Garamond" w:hAnsi="Garamond"/>
                <w:i/>
              </w:rPr>
              <w:t xml:space="preserve">se previsto, </w:t>
            </w:r>
            <w:r w:rsidRPr="00440C50">
              <w:rPr>
                <w:rFonts w:ascii="Garamond" w:hAnsi="Garamond"/>
                <w:i/>
              </w:rPr>
              <w:t xml:space="preserve">compilare </w:t>
            </w:r>
            <w:r>
              <w:rPr>
                <w:rFonts w:ascii="Garamond" w:hAnsi="Garamond"/>
                <w:i/>
              </w:rPr>
              <w:t xml:space="preserve">dichiarando il possesso del </w:t>
            </w:r>
            <w:r w:rsidRPr="0021658E">
              <w:rPr>
                <w:rFonts w:ascii="Garamond" w:hAnsi="Garamond"/>
                <w:i/>
              </w:rPr>
              <w:t xml:space="preserve">livello </w:t>
            </w:r>
            <w:r>
              <w:rPr>
                <w:rFonts w:ascii="Garamond" w:hAnsi="Garamond"/>
                <w:i/>
              </w:rPr>
              <w:t xml:space="preserve">richiesto </w:t>
            </w:r>
            <w:r w:rsidRPr="0021658E">
              <w:rPr>
                <w:rFonts w:ascii="Garamond" w:hAnsi="Garamond"/>
                <w:i/>
              </w:rPr>
              <w:t>secondo il Quadro Comune Europeo di Riferimento per la conoscenza delle lingue (QCER)</w:t>
            </w:r>
          </w:p>
        </w:tc>
      </w:tr>
    </w:tbl>
    <w:p w14:paraId="0E9CCC2A" w14:textId="5372F5D6" w:rsidR="00E47388" w:rsidRDefault="00E47388" w:rsidP="00E47388">
      <w:pPr>
        <w:spacing w:after="120" w:line="276" w:lineRule="auto"/>
        <w:ind w:left="-5"/>
        <w:jc w:val="both"/>
        <w:rPr>
          <w:rFonts w:ascii="Garamond" w:hAnsi="Garamond"/>
        </w:rPr>
      </w:pPr>
    </w:p>
    <w:p w14:paraId="1AC52580" w14:textId="638E09A8" w:rsidR="00E47388" w:rsidRPr="00BE5ED6" w:rsidRDefault="00183E51" w:rsidP="00BE5ED6">
      <w:pPr>
        <w:spacing w:after="120" w:line="276" w:lineRule="auto"/>
        <w:ind w:left="-5"/>
        <w:jc w:val="both"/>
        <w:rPr>
          <w:rFonts w:ascii="Garamond" w:hAnsi="Garamond"/>
          <w:i/>
        </w:rPr>
      </w:pPr>
      <w:r w:rsidRPr="00183E51">
        <w:rPr>
          <w:rFonts w:ascii="Garamond" w:hAnsi="Garamond"/>
          <w:i/>
        </w:rPr>
        <w:t>NB: In caso di richiesta di iscrizione a più sezioni/profili, replicare, all’interno della singola istanza, la tabella sopra riporta</w:t>
      </w:r>
      <w:r w:rsidR="007A61CE">
        <w:rPr>
          <w:rFonts w:ascii="Garamond" w:hAnsi="Garamond"/>
          <w:i/>
        </w:rPr>
        <w:t>ta</w:t>
      </w:r>
      <w:r w:rsidRPr="00183E51">
        <w:rPr>
          <w:rFonts w:ascii="Garamond" w:hAnsi="Garamond"/>
          <w:i/>
        </w:rPr>
        <w:t xml:space="preserve"> per ciascuna sezione/profilo per cui si manifesta l’interesse.</w:t>
      </w:r>
    </w:p>
    <w:p w14:paraId="513CCA44" w14:textId="77777777" w:rsidR="00183E51" w:rsidRPr="00962227" w:rsidRDefault="00183E51" w:rsidP="00183E51">
      <w:pPr>
        <w:autoSpaceDE w:val="0"/>
        <w:spacing w:after="0"/>
        <w:jc w:val="both"/>
        <w:rPr>
          <w:rFonts w:ascii="Garamond" w:hAnsi="Garamond"/>
          <w:sz w:val="24"/>
          <w:szCs w:val="24"/>
        </w:rPr>
      </w:pPr>
    </w:p>
    <w:p w14:paraId="2428649A" w14:textId="77777777" w:rsidR="00183E51" w:rsidRPr="00962227" w:rsidRDefault="00183E51" w:rsidP="00183E51">
      <w:pPr>
        <w:autoSpaceDE w:val="0"/>
        <w:spacing w:after="0"/>
        <w:jc w:val="both"/>
        <w:rPr>
          <w:rFonts w:ascii="Garamond" w:hAnsi="Garamond"/>
          <w:sz w:val="24"/>
          <w:szCs w:val="24"/>
        </w:rPr>
      </w:pPr>
      <w:r w:rsidRPr="00962227">
        <w:rPr>
          <w:rFonts w:ascii="Garamond" w:hAnsi="Garamond"/>
          <w:sz w:val="24"/>
          <w:szCs w:val="24"/>
        </w:rPr>
        <w:t xml:space="preserve">Allegati: </w:t>
      </w:r>
    </w:p>
    <w:p w14:paraId="3CA82FE1" w14:textId="77777777" w:rsidR="00183E51" w:rsidRPr="00962227" w:rsidRDefault="00183E51" w:rsidP="00183E51">
      <w:pPr>
        <w:numPr>
          <w:ilvl w:val="0"/>
          <w:numId w:val="21"/>
        </w:numPr>
        <w:tabs>
          <w:tab w:val="clear" w:pos="0"/>
          <w:tab w:val="num" w:pos="720"/>
        </w:tabs>
        <w:suppressAutoHyphens/>
        <w:autoSpaceDE w:val="0"/>
        <w:spacing w:after="200" w:line="200" w:lineRule="atLeast"/>
        <w:jc w:val="both"/>
        <w:rPr>
          <w:rFonts w:ascii="Garamond" w:hAnsi="Garamond"/>
          <w:sz w:val="24"/>
          <w:szCs w:val="24"/>
        </w:rPr>
      </w:pPr>
      <w:r w:rsidRPr="00962227">
        <w:rPr>
          <w:rFonts w:ascii="Garamond" w:hAnsi="Garamond"/>
          <w:sz w:val="24"/>
          <w:szCs w:val="24"/>
        </w:rPr>
        <w:t>curriculum vitae in formato europeo reso nella forma della dichiarazione sostitutiva ai sensi degli articoli 46 e 47 del DPR 445/2000, debitamente datato e sottoscritto dal candidato;</w:t>
      </w:r>
    </w:p>
    <w:p w14:paraId="1B418C9A" w14:textId="77777777" w:rsidR="00183E51" w:rsidRPr="00962227" w:rsidRDefault="00183E51" w:rsidP="00183E51">
      <w:pPr>
        <w:numPr>
          <w:ilvl w:val="0"/>
          <w:numId w:val="21"/>
        </w:numPr>
        <w:tabs>
          <w:tab w:val="clear" w:pos="0"/>
          <w:tab w:val="num" w:pos="720"/>
        </w:tabs>
        <w:suppressAutoHyphens/>
        <w:autoSpaceDE w:val="0"/>
        <w:spacing w:after="0" w:line="200" w:lineRule="atLeast"/>
        <w:jc w:val="both"/>
        <w:rPr>
          <w:rFonts w:ascii="Garamond" w:hAnsi="Garamond"/>
          <w:sz w:val="24"/>
          <w:szCs w:val="24"/>
        </w:rPr>
      </w:pPr>
      <w:r w:rsidRPr="00962227">
        <w:rPr>
          <w:rFonts w:ascii="Garamond" w:hAnsi="Garamond"/>
          <w:sz w:val="24"/>
          <w:szCs w:val="24"/>
        </w:rPr>
        <w:t>copia del documento di identità in corso di validità.</w:t>
      </w:r>
    </w:p>
    <w:p w14:paraId="3CBBBCD3" w14:textId="77777777" w:rsidR="00183E51" w:rsidRDefault="00183E51" w:rsidP="00183E51">
      <w:pPr>
        <w:autoSpaceDE w:val="0"/>
        <w:spacing w:after="0" w:line="200" w:lineRule="atLeast"/>
        <w:jc w:val="both"/>
        <w:rPr>
          <w:rFonts w:ascii="Garamond" w:hAnsi="Garamond"/>
          <w:sz w:val="24"/>
          <w:szCs w:val="24"/>
        </w:rPr>
      </w:pPr>
    </w:p>
    <w:p w14:paraId="0947AC12" w14:textId="65F86D35" w:rsidR="00183E51" w:rsidRDefault="00183E51" w:rsidP="00183E51">
      <w:pPr>
        <w:autoSpaceDE w:val="0"/>
        <w:spacing w:after="0" w:line="200" w:lineRule="atLeast"/>
        <w:jc w:val="both"/>
        <w:rPr>
          <w:rFonts w:ascii="Garamond" w:hAnsi="Garamond"/>
          <w:sz w:val="24"/>
          <w:szCs w:val="24"/>
        </w:rPr>
      </w:pPr>
    </w:p>
    <w:p w14:paraId="06826778" w14:textId="1FD5226E" w:rsidR="005148A7" w:rsidRDefault="005148A7" w:rsidP="005148A7">
      <w:pPr>
        <w:autoSpaceDE w:val="0"/>
        <w:spacing w:after="0" w:line="276" w:lineRule="auto"/>
        <w:jc w:val="both"/>
        <w:rPr>
          <w:rFonts w:ascii="Garamond" w:hAnsi="Garamond"/>
          <w:sz w:val="24"/>
          <w:szCs w:val="24"/>
        </w:rPr>
      </w:pPr>
      <w:r w:rsidRPr="005148A7">
        <w:rPr>
          <w:rFonts w:ascii="Garamond" w:hAnsi="Garamond"/>
          <w:sz w:val="24"/>
          <w:szCs w:val="24"/>
        </w:rPr>
        <w:t>Il sottoscritto, consapevole che – ai sensi dell’articolo 76 del D.P.R. n. 445/2000 – le dichiarazioni mendaci, la falsità negli atti e l’uso di atti falsi sono puniti ai sensi del codice penale e delle leggi speciali, dichiara che le informazioni contenuti nella presente istanza e nell’allegato curriculum vitae rispondono a verità. Il sottoscritto in merito al trattamento dei dati personali esprime il proprio consenso al trattamento dei dati forniti tramite la presente istanza e i relativi allegati per le finalità e con le modalità di cui al decreto legislativo 30 giugno 2003, n. 196, come modificato dal decreto legislativo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r>
        <w:rPr>
          <w:rFonts w:ascii="Garamond" w:hAnsi="Garamond"/>
          <w:sz w:val="24"/>
          <w:szCs w:val="24"/>
        </w:rPr>
        <w:t>.</w:t>
      </w:r>
    </w:p>
    <w:p w14:paraId="07321C2B" w14:textId="77777777" w:rsidR="005148A7" w:rsidRDefault="005148A7" w:rsidP="00183E51">
      <w:pPr>
        <w:autoSpaceDE w:val="0"/>
        <w:spacing w:after="0" w:line="200" w:lineRule="atLeast"/>
        <w:jc w:val="both"/>
        <w:rPr>
          <w:rFonts w:ascii="Garamond" w:hAnsi="Garamond"/>
          <w:sz w:val="24"/>
          <w:szCs w:val="24"/>
        </w:rPr>
      </w:pPr>
    </w:p>
    <w:p w14:paraId="1DA0D19C" w14:textId="77777777" w:rsidR="00183E51" w:rsidRPr="00962227" w:rsidRDefault="00183E51" w:rsidP="00183E51">
      <w:pPr>
        <w:autoSpaceDE w:val="0"/>
        <w:spacing w:after="0" w:line="200" w:lineRule="atLeast"/>
        <w:jc w:val="both"/>
        <w:rPr>
          <w:rFonts w:ascii="Garamond" w:hAnsi="Garamond"/>
          <w:sz w:val="24"/>
          <w:szCs w:val="24"/>
        </w:rPr>
      </w:pPr>
    </w:p>
    <w:p w14:paraId="3D960173" w14:textId="77777777" w:rsidR="00183E51" w:rsidRPr="00962227" w:rsidRDefault="00183E51" w:rsidP="00183E51">
      <w:pPr>
        <w:autoSpaceDE w:val="0"/>
        <w:rPr>
          <w:rFonts w:ascii="Garamond" w:hAnsi="Garamond"/>
          <w:sz w:val="24"/>
          <w:szCs w:val="24"/>
        </w:rPr>
      </w:pPr>
      <w:r w:rsidRPr="00962227">
        <w:rPr>
          <w:rFonts w:ascii="Garamond" w:hAnsi="Garamond"/>
          <w:sz w:val="24"/>
          <w:szCs w:val="24"/>
        </w:rPr>
        <w:t>Data ____________</w:t>
      </w:r>
    </w:p>
    <w:p w14:paraId="4F73DF3D" w14:textId="77777777" w:rsidR="00183E51" w:rsidRDefault="00183E51" w:rsidP="00183E51">
      <w:pPr>
        <w:autoSpaceDE w:val="0"/>
        <w:spacing w:after="0" w:line="240" w:lineRule="auto"/>
        <w:ind w:left="4536" w:firstLine="6"/>
        <w:jc w:val="center"/>
        <w:rPr>
          <w:rFonts w:ascii="Garamond" w:hAnsi="Garamond"/>
          <w:sz w:val="24"/>
          <w:szCs w:val="24"/>
        </w:rPr>
      </w:pPr>
    </w:p>
    <w:p w14:paraId="3EC25FF6" w14:textId="6985DCC8" w:rsidR="00183E51" w:rsidRPr="00962227" w:rsidRDefault="00183E51" w:rsidP="00183E51">
      <w:pPr>
        <w:autoSpaceDE w:val="0"/>
        <w:spacing w:after="0" w:line="240" w:lineRule="auto"/>
        <w:ind w:left="4536" w:firstLine="6"/>
        <w:jc w:val="center"/>
        <w:rPr>
          <w:rFonts w:ascii="Garamond" w:hAnsi="Garamond"/>
          <w:sz w:val="24"/>
          <w:szCs w:val="24"/>
        </w:rPr>
      </w:pPr>
      <w:r w:rsidRPr="00962227">
        <w:rPr>
          <w:rFonts w:ascii="Garamond" w:hAnsi="Garamond"/>
          <w:sz w:val="24"/>
          <w:szCs w:val="24"/>
        </w:rPr>
        <w:t>Firma</w:t>
      </w:r>
    </w:p>
    <w:p w14:paraId="02843228" w14:textId="77777777" w:rsidR="00183E51" w:rsidRPr="00962227" w:rsidRDefault="00183E51" w:rsidP="00183E51">
      <w:pPr>
        <w:autoSpaceDE w:val="0"/>
        <w:spacing w:after="0" w:line="240" w:lineRule="auto"/>
        <w:ind w:left="4536" w:firstLine="6"/>
        <w:jc w:val="center"/>
        <w:rPr>
          <w:rFonts w:ascii="Garamond" w:hAnsi="Garamond"/>
          <w:sz w:val="24"/>
          <w:szCs w:val="24"/>
        </w:rPr>
      </w:pPr>
    </w:p>
    <w:p w14:paraId="2484E633" w14:textId="77777777" w:rsidR="00183E51" w:rsidRPr="00962227" w:rsidRDefault="00183E51" w:rsidP="00183E51">
      <w:pPr>
        <w:ind w:left="4536" w:firstLine="6"/>
        <w:jc w:val="center"/>
        <w:rPr>
          <w:rFonts w:ascii="Garamond" w:hAnsi="Garamond"/>
        </w:rPr>
      </w:pPr>
      <w:r w:rsidRPr="00962227">
        <w:rPr>
          <w:rFonts w:ascii="Garamond" w:hAnsi="Garamond"/>
          <w:sz w:val="24"/>
          <w:szCs w:val="24"/>
        </w:rPr>
        <w:t>________________________</w:t>
      </w:r>
    </w:p>
    <w:p w14:paraId="039214EE" w14:textId="77777777" w:rsidR="00183E51" w:rsidRDefault="00183E51" w:rsidP="00183E51">
      <w:pPr>
        <w:pStyle w:val="Numeroelenco2"/>
        <w:numPr>
          <w:ilvl w:val="0"/>
          <w:numId w:val="0"/>
        </w:numPr>
        <w:ind w:left="6373" w:right="0" w:firstLine="6"/>
      </w:pPr>
    </w:p>
    <w:sectPr w:rsidR="00183E51" w:rsidSect="00BF2404">
      <w:footerReference w:type="default" r:id="rId10"/>
      <w:pgSz w:w="11906" w:h="16838"/>
      <w:pgMar w:top="1417" w:right="1134" w:bottom="1134" w:left="1134"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77177" w14:textId="77777777" w:rsidR="00F70832" w:rsidRDefault="00F70832">
      <w:pPr>
        <w:spacing w:after="0" w:line="240" w:lineRule="auto"/>
      </w:pPr>
      <w:r>
        <w:separator/>
      </w:r>
    </w:p>
  </w:endnote>
  <w:endnote w:type="continuationSeparator" w:id="0">
    <w:p w14:paraId="2F26DFEB" w14:textId="77777777" w:rsidR="00F70832" w:rsidRDefault="00F7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07B09" w14:textId="7429FC1E" w:rsidR="00AA6E0F" w:rsidRDefault="00AA6E0F">
    <w:pPr>
      <w:pStyle w:val="Pidipagina"/>
      <w:jc w:val="right"/>
      <w:rPr>
        <w:rFonts w:ascii="Garamond" w:hAnsi="Garamond"/>
        <w:sz w:val="18"/>
        <w:szCs w:val="18"/>
      </w:rPr>
    </w:pPr>
    <w:r>
      <w:rPr>
        <w:rFonts w:ascii="Garamond" w:hAnsi="Garamond"/>
        <w:sz w:val="18"/>
        <w:szCs w:val="18"/>
      </w:rPr>
      <w:fldChar w:fldCharType="begin"/>
    </w:r>
    <w:r>
      <w:rPr>
        <w:rFonts w:ascii="Garamond" w:hAnsi="Garamond"/>
        <w:sz w:val="18"/>
        <w:szCs w:val="18"/>
      </w:rPr>
      <w:instrText>PAGE</w:instrText>
    </w:r>
    <w:r>
      <w:rPr>
        <w:rFonts w:ascii="Garamond" w:hAnsi="Garamond"/>
        <w:sz w:val="18"/>
        <w:szCs w:val="18"/>
      </w:rPr>
      <w:fldChar w:fldCharType="separate"/>
    </w:r>
    <w:r w:rsidR="00BA1C0D">
      <w:rPr>
        <w:rFonts w:ascii="Garamond" w:hAnsi="Garamond"/>
        <w:noProof/>
        <w:sz w:val="18"/>
        <w:szCs w:val="18"/>
      </w:rPr>
      <w:t>5</w:t>
    </w:r>
    <w:r>
      <w:rPr>
        <w:rFonts w:ascii="Garamond" w:hAnsi="Garamon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0CAA9" w14:textId="77777777" w:rsidR="00F70832" w:rsidRDefault="00F70832">
      <w:pPr>
        <w:spacing w:after="0" w:line="240" w:lineRule="auto"/>
      </w:pPr>
      <w:r>
        <w:separator/>
      </w:r>
    </w:p>
  </w:footnote>
  <w:footnote w:type="continuationSeparator" w:id="0">
    <w:p w14:paraId="075690B3" w14:textId="77777777" w:rsidR="00F70832" w:rsidRDefault="00F70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6"/>
    <w:lvl w:ilvl="0">
      <w:start w:val="1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2"/>
    <w:lvl w:ilvl="0">
      <w:start w:val="1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5"/>
    <w:multiLevelType w:val="multilevel"/>
    <w:tmpl w:val="00000005"/>
    <w:lvl w:ilvl="0">
      <w:start w:val="1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6717"/>
        </w:tabs>
        <w:ind w:left="8157"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7"/>
    <w:multiLevelType w:val="singleLevel"/>
    <w:tmpl w:val="00000007"/>
    <w:name w:val="WW8Num25"/>
    <w:lvl w:ilvl="0">
      <w:start w:val="1"/>
      <w:numFmt w:val="bullet"/>
      <w:lvlText w:val="o"/>
      <w:lvlJc w:val="left"/>
      <w:pPr>
        <w:tabs>
          <w:tab w:val="num" w:pos="0"/>
        </w:tabs>
        <w:ind w:left="720" w:hanging="360"/>
      </w:pPr>
      <w:rPr>
        <w:rFonts w:ascii="Courier New" w:hAnsi="Courier New" w:cs="Courier New" w:hint="default"/>
        <w:sz w:val="24"/>
        <w:szCs w:val="24"/>
        <w:lang w:eastAsia="it-IT"/>
      </w:rPr>
    </w:lvl>
  </w:abstractNum>
  <w:abstractNum w:abstractNumId="4" w15:restartNumberingAfterBreak="0">
    <w:nsid w:val="069539FB"/>
    <w:multiLevelType w:val="hybridMultilevel"/>
    <w:tmpl w:val="582AB1E4"/>
    <w:lvl w:ilvl="0" w:tplc="2580FA82">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C171D8"/>
    <w:multiLevelType w:val="hybridMultilevel"/>
    <w:tmpl w:val="5E4C1E9C"/>
    <w:lvl w:ilvl="0" w:tplc="041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9B1E01"/>
    <w:multiLevelType w:val="hybridMultilevel"/>
    <w:tmpl w:val="6AEC7298"/>
    <w:lvl w:ilvl="0" w:tplc="A85672C4">
      <w:start w:val="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341A7E"/>
    <w:multiLevelType w:val="hybridMultilevel"/>
    <w:tmpl w:val="3460BB56"/>
    <w:lvl w:ilvl="0" w:tplc="2580FA82">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5232CE"/>
    <w:multiLevelType w:val="hybridMultilevel"/>
    <w:tmpl w:val="85C8C19E"/>
    <w:lvl w:ilvl="0" w:tplc="957C3744">
      <w:numFmt w:val="bullet"/>
      <w:pStyle w:val="Numeroelenco21"/>
      <w:lvlText w:val="-"/>
      <w:lvlJc w:val="left"/>
      <w:pPr>
        <w:ind w:left="720" w:hanging="360"/>
      </w:pPr>
      <w:rPr>
        <w:rFonts w:ascii="Garamond" w:eastAsia="Times New Roman" w:hAnsi="Garamond"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6B2724"/>
    <w:multiLevelType w:val="multilevel"/>
    <w:tmpl w:val="7A161E40"/>
    <w:lvl w:ilvl="0">
      <w:start w:val="1"/>
      <w:numFmt w:val="bullet"/>
      <w:lvlText w:val="-"/>
      <w:lvlJc w:val="left"/>
      <w:pPr>
        <w:tabs>
          <w:tab w:val="num" w:pos="0"/>
        </w:tabs>
        <w:ind w:left="720" w:hanging="360"/>
      </w:pPr>
      <w:rPr>
        <w:rFonts w:ascii="Courier New" w:hAnsi="Courier New" w:hint="default"/>
      </w:rPr>
    </w:lvl>
    <w:lvl w:ilvl="1">
      <w:start w:val="1"/>
      <w:numFmt w:val="bullet"/>
      <w:lvlText w:val="o"/>
      <w:lvlJc w:val="left"/>
      <w:pPr>
        <w:tabs>
          <w:tab w:val="num" w:pos="6717"/>
        </w:tabs>
        <w:ind w:left="8157"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4D849EE"/>
    <w:multiLevelType w:val="hybridMultilevel"/>
    <w:tmpl w:val="F044E920"/>
    <w:lvl w:ilvl="0" w:tplc="3498F3B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6870BC"/>
    <w:multiLevelType w:val="hybridMultilevel"/>
    <w:tmpl w:val="73CCB9CA"/>
    <w:lvl w:ilvl="0" w:tplc="04100001">
      <w:start w:val="1"/>
      <w:numFmt w:val="bullet"/>
      <w:lvlText w:val=""/>
      <w:lvlJc w:val="left"/>
      <w:pPr>
        <w:ind w:left="715" w:hanging="360"/>
      </w:pPr>
      <w:rPr>
        <w:rFonts w:ascii="Symbol" w:hAnsi="Symbo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12" w15:restartNumberingAfterBreak="0">
    <w:nsid w:val="2775005C"/>
    <w:multiLevelType w:val="multilevel"/>
    <w:tmpl w:val="08C4C902"/>
    <w:lvl w:ilvl="0">
      <w:numFmt w:val="bullet"/>
      <w:pStyle w:val="Titolo"/>
      <w:lvlText w:val="-"/>
      <w:lvlJc w:val="left"/>
      <w:pPr>
        <w:tabs>
          <w:tab w:val="num" w:pos="0"/>
        </w:tabs>
        <w:ind w:left="720" w:hanging="360"/>
      </w:pPr>
      <w:rPr>
        <w:rFonts w:ascii="Garamond" w:hAnsi="Garamond" w:cs="Garamond" w:hint="default"/>
        <w:sz w:val="24"/>
        <w:szCs w:val="24"/>
        <w:lang w:bidi="it-IT"/>
      </w:rPr>
    </w:lvl>
    <w:lvl w:ilvl="1">
      <w:start w:val="1"/>
      <w:numFmt w:val="bullet"/>
      <w:lvlText w:val="o"/>
      <w:lvlJc w:val="left"/>
      <w:pPr>
        <w:tabs>
          <w:tab w:val="num" w:pos="0"/>
        </w:tabs>
        <w:ind w:left="1440" w:hanging="360"/>
      </w:pPr>
      <w:rPr>
        <w:rFonts w:ascii="Courier New" w:hAnsi="Courier New" w:cs="Courier New" w:hint="default"/>
        <w:sz w:val="24"/>
        <w:szCs w:val="24"/>
        <w:lang w:bidi="it-I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4"/>
        <w:szCs w:val="24"/>
        <w:lang w:bidi="it-I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4"/>
        <w:szCs w:val="24"/>
        <w:lang w:bidi="it-I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8E10257"/>
    <w:multiLevelType w:val="multilevel"/>
    <w:tmpl w:val="5D2E3C84"/>
    <w:lvl w:ilvl="0">
      <w:start w:val="14"/>
      <w:numFmt w:val="bullet"/>
      <w:pStyle w:val="Numeroelenco2"/>
      <w:lvlText w:val="-"/>
      <w:lvlJc w:val="left"/>
      <w:pPr>
        <w:tabs>
          <w:tab w:val="num" w:pos="0"/>
        </w:tabs>
        <w:ind w:left="720" w:hanging="360"/>
      </w:pPr>
      <w:rPr>
        <w:rFonts w:ascii="Times New Roman" w:hAnsi="Times New Roman" w:cs="Times New Roman" w:hint="default"/>
      </w:rPr>
    </w:lvl>
    <w:lvl w:ilvl="1">
      <w:start w:val="1"/>
      <w:numFmt w:val="bullet"/>
      <w:pStyle w:val="Indice"/>
      <w:lvlText w:val="o"/>
      <w:lvlJc w:val="left"/>
      <w:pPr>
        <w:tabs>
          <w:tab w:val="num" w:pos="6717"/>
        </w:tabs>
        <w:ind w:left="8157"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0F447B3"/>
    <w:multiLevelType w:val="hybridMultilevel"/>
    <w:tmpl w:val="A2C6F22E"/>
    <w:lvl w:ilvl="0" w:tplc="2580FA82">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902436B"/>
    <w:multiLevelType w:val="multilevel"/>
    <w:tmpl w:val="2B78EC5E"/>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6717"/>
        </w:tabs>
        <w:ind w:left="8157"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9F4127F"/>
    <w:multiLevelType w:val="hybridMultilevel"/>
    <w:tmpl w:val="A6DCD83A"/>
    <w:lvl w:ilvl="0" w:tplc="698E0E6A">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F6950FF"/>
    <w:multiLevelType w:val="hybridMultilevel"/>
    <w:tmpl w:val="A91AE836"/>
    <w:lvl w:ilvl="0" w:tplc="2580FA82">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A07AA0"/>
    <w:multiLevelType w:val="multilevel"/>
    <w:tmpl w:val="4ADE9174"/>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6717"/>
        </w:tabs>
        <w:ind w:left="8157"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AB25FC8"/>
    <w:multiLevelType w:val="multilevel"/>
    <w:tmpl w:val="76F627B8"/>
    <w:lvl w:ilvl="0">
      <w:numFmt w:val="bullet"/>
      <w:pStyle w:val="Titolo1"/>
      <w:lvlText w:val="-"/>
      <w:lvlJc w:val="left"/>
      <w:pPr>
        <w:tabs>
          <w:tab w:val="num" w:pos="0"/>
        </w:tabs>
        <w:ind w:left="720" w:hanging="360"/>
      </w:pPr>
      <w:rPr>
        <w:rFonts w:ascii="Garamond" w:hAnsi="Garamond" w:cs="Garamond"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ACE7C28"/>
    <w:multiLevelType w:val="hybridMultilevel"/>
    <w:tmpl w:val="5BB6CA6A"/>
    <w:lvl w:ilvl="0" w:tplc="01A6A344">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371BF1"/>
    <w:multiLevelType w:val="multilevel"/>
    <w:tmpl w:val="26EEBD1E"/>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7FF07E1"/>
    <w:multiLevelType w:val="hybridMultilevel"/>
    <w:tmpl w:val="83863156"/>
    <w:lvl w:ilvl="0" w:tplc="0410000D">
      <w:start w:val="1"/>
      <w:numFmt w:val="bullet"/>
      <w:pStyle w:val="Sottotitolo"/>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8073C3"/>
    <w:multiLevelType w:val="multilevel"/>
    <w:tmpl w:val="893C2E2E"/>
    <w:lvl w:ilvl="0">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8135CD9"/>
    <w:multiLevelType w:val="hybridMultilevel"/>
    <w:tmpl w:val="E7F89C92"/>
    <w:lvl w:ilvl="0" w:tplc="00681064">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38186F"/>
    <w:multiLevelType w:val="multilevel"/>
    <w:tmpl w:val="4406EDB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FD17DF4"/>
    <w:multiLevelType w:val="multilevel"/>
    <w:tmpl w:val="956E0FBC"/>
    <w:lvl w:ilvl="0">
      <w:numFmt w:val="bullet"/>
      <w:lvlText w:val="-"/>
      <w:lvlJc w:val="left"/>
      <w:pPr>
        <w:tabs>
          <w:tab w:val="num" w:pos="927"/>
        </w:tabs>
        <w:ind w:left="927"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23A632F"/>
    <w:multiLevelType w:val="multilevel"/>
    <w:tmpl w:val="BE6CD93A"/>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6717"/>
        </w:tabs>
        <w:ind w:left="8157"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75934EA0"/>
    <w:multiLevelType w:val="hybridMultilevel"/>
    <w:tmpl w:val="461035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A9F7E54"/>
    <w:multiLevelType w:val="hybridMultilevel"/>
    <w:tmpl w:val="B036AFC4"/>
    <w:lvl w:ilvl="0" w:tplc="0410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C256216"/>
    <w:multiLevelType w:val="hybridMultilevel"/>
    <w:tmpl w:val="794E173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3">
      <w:start w:val="1"/>
      <w:numFmt w:val="bullet"/>
      <w:lvlText w:val="o"/>
      <w:lvlJc w:val="left"/>
      <w:pPr>
        <w:ind w:left="3600" w:hanging="360"/>
      </w:pPr>
      <w:rPr>
        <w:rFonts w:ascii="Courier New" w:hAnsi="Courier New" w:cs="Courier New"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8"/>
  </w:num>
  <w:num w:numId="2">
    <w:abstractNumId w:val="22"/>
  </w:num>
  <w:num w:numId="3">
    <w:abstractNumId w:val="13"/>
  </w:num>
  <w:num w:numId="4">
    <w:abstractNumId w:val="12"/>
  </w:num>
  <w:num w:numId="5">
    <w:abstractNumId w:val="25"/>
  </w:num>
  <w:num w:numId="6">
    <w:abstractNumId w:val="19"/>
  </w:num>
  <w:num w:numId="7">
    <w:abstractNumId w:val="30"/>
  </w:num>
  <w:num w:numId="8">
    <w:abstractNumId w:val="20"/>
  </w:num>
  <w:num w:numId="9">
    <w:abstractNumId w:val="5"/>
  </w:num>
  <w:num w:numId="10">
    <w:abstractNumId w:val="7"/>
  </w:num>
  <w:num w:numId="11">
    <w:abstractNumId w:val="29"/>
  </w:num>
  <w:num w:numId="12">
    <w:abstractNumId w:val="17"/>
  </w:num>
  <w:num w:numId="13">
    <w:abstractNumId w:val="4"/>
  </w:num>
  <w:num w:numId="14">
    <w:abstractNumId w:val="13"/>
  </w:num>
  <w:num w:numId="15">
    <w:abstractNumId w:val="13"/>
  </w:num>
  <w:num w:numId="16">
    <w:abstractNumId w:val="13"/>
  </w:num>
  <w:num w:numId="17">
    <w:abstractNumId w:val="13"/>
  </w:num>
  <w:num w:numId="18">
    <w:abstractNumId w:val="13"/>
  </w:num>
  <w:num w:numId="19">
    <w:abstractNumId w:val="3"/>
  </w:num>
  <w:num w:numId="20">
    <w:abstractNumId w:val="24"/>
  </w:num>
  <w:num w:numId="21">
    <w:abstractNumId w:val="2"/>
  </w:num>
  <w:num w:numId="22">
    <w:abstractNumId w:val="13"/>
  </w:num>
  <w:num w:numId="23">
    <w:abstractNumId w:val="14"/>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26"/>
  </w:num>
  <w:num w:numId="31">
    <w:abstractNumId w:val="21"/>
  </w:num>
  <w:num w:numId="32">
    <w:abstractNumId w:val="16"/>
  </w:num>
  <w:num w:numId="33">
    <w:abstractNumId w:val="9"/>
  </w:num>
  <w:num w:numId="34">
    <w:abstractNumId w:val="27"/>
  </w:num>
  <w:num w:numId="35">
    <w:abstractNumId w:val="18"/>
  </w:num>
  <w:num w:numId="36">
    <w:abstractNumId w:val="15"/>
  </w:num>
  <w:num w:numId="37">
    <w:abstractNumId w:val="23"/>
  </w:num>
  <w:num w:numId="38">
    <w:abstractNumId w:val="10"/>
  </w:num>
  <w:num w:numId="39">
    <w:abstractNumId w:val="11"/>
  </w:num>
  <w:num w:numId="40">
    <w:abstractNumId w:val="6"/>
  </w:num>
  <w:num w:numId="4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8F"/>
    <w:rsid w:val="00006173"/>
    <w:rsid w:val="0001137A"/>
    <w:rsid w:val="0002010D"/>
    <w:rsid w:val="00021D2D"/>
    <w:rsid w:val="000229B1"/>
    <w:rsid w:val="00024C91"/>
    <w:rsid w:val="00027F51"/>
    <w:rsid w:val="00031F3C"/>
    <w:rsid w:val="00035EFE"/>
    <w:rsid w:val="000364F6"/>
    <w:rsid w:val="000455B4"/>
    <w:rsid w:val="00055D2E"/>
    <w:rsid w:val="0006255C"/>
    <w:rsid w:val="0006266E"/>
    <w:rsid w:val="000662F6"/>
    <w:rsid w:val="00067C4E"/>
    <w:rsid w:val="00071C98"/>
    <w:rsid w:val="00072D4E"/>
    <w:rsid w:val="00073081"/>
    <w:rsid w:val="00073F06"/>
    <w:rsid w:val="0008016B"/>
    <w:rsid w:val="000823D0"/>
    <w:rsid w:val="00090220"/>
    <w:rsid w:val="0009169C"/>
    <w:rsid w:val="000A0765"/>
    <w:rsid w:val="000A4BD9"/>
    <w:rsid w:val="000A5B30"/>
    <w:rsid w:val="000A6E21"/>
    <w:rsid w:val="000C10E4"/>
    <w:rsid w:val="000C1A8A"/>
    <w:rsid w:val="000C3E47"/>
    <w:rsid w:val="000D4D85"/>
    <w:rsid w:val="000E06CB"/>
    <w:rsid w:val="000E0832"/>
    <w:rsid w:val="000E1FF4"/>
    <w:rsid w:val="000F09BC"/>
    <w:rsid w:val="000F18AF"/>
    <w:rsid w:val="000F400F"/>
    <w:rsid w:val="000F7CA2"/>
    <w:rsid w:val="001018D6"/>
    <w:rsid w:val="0010454B"/>
    <w:rsid w:val="001169A7"/>
    <w:rsid w:val="00120D30"/>
    <w:rsid w:val="00120E14"/>
    <w:rsid w:val="00121E44"/>
    <w:rsid w:val="00123906"/>
    <w:rsid w:val="00123AE0"/>
    <w:rsid w:val="001274AB"/>
    <w:rsid w:val="001318D4"/>
    <w:rsid w:val="001330C0"/>
    <w:rsid w:val="00133508"/>
    <w:rsid w:val="00135F58"/>
    <w:rsid w:val="001370BC"/>
    <w:rsid w:val="0014468F"/>
    <w:rsid w:val="001450D2"/>
    <w:rsid w:val="0017323D"/>
    <w:rsid w:val="0018306A"/>
    <w:rsid w:val="00183AF9"/>
    <w:rsid w:val="00183E51"/>
    <w:rsid w:val="0018614D"/>
    <w:rsid w:val="00186BFA"/>
    <w:rsid w:val="001871CD"/>
    <w:rsid w:val="001A1C48"/>
    <w:rsid w:val="001A58C5"/>
    <w:rsid w:val="001A6848"/>
    <w:rsid w:val="001B0491"/>
    <w:rsid w:val="001B2482"/>
    <w:rsid w:val="001B327B"/>
    <w:rsid w:val="001B54B4"/>
    <w:rsid w:val="001C302B"/>
    <w:rsid w:val="001C44DC"/>
    <w:rsid w:val="001C4725"/>
    <w:rsid w:val="001C62CB"/>
    <w:rsid w:val="001D1852"/>
    <w:rsid w:val="001D4BFB"/>
    <w:rsid w:val="001D5055"/>
    <w:rsid w:val="001D56A6"/>
    <w:rsid w:val="001D5D18"/>
    <w:rsid w:val="001D641B"/>
    <w:rsid w:val="001E2F25"/>
    <w:rsid w:val="001E4B9E"/>
    <w:rsid w:val="001E576B"/>
    <w:rsid w:val="001F05B9"/>
    <w:rsid w:val="001F39E3"/>
    <w:rsid w:val="001F63A7"/>
    <w:rsid w:val="001F7E03"/>
    <w:rsid w:val="002015EF"/>
    <w:rsid w:val="00205405"/>
    <w:rsid w:val="00205C7A"/>
    <w:rsid w:val="002105D5"/>
    <w:rsid w:val="00210900"/>
    <w:rsid w:val="00215DC4"/>
    <w:rsid w:val="00216066"/>
    <w:rsid w:val="002164BE"/>
    <w:rsid w:val="00216F7D"/>
    <w:rsid w:val="002203A0"/>
    <w:rsid w:val="00221FD6"/>
    <w:rsid w:val="00230FF3"/>
    <w:rsid w:val="00246523"/>
    <w:rsid w:val="00262C94"/>
    <w:rsid w:val="0026736C"/>
    <w:rsid w:val="002746F5"/>
    <w:rsid w:val="00281052"/>
    <w:rsid w:val="00282012"/>
    <w:rsid w:val="002863CB"/>
    <w:rsid w:val="00294AA0"/>
    <w:rsid w:val="00297371"/>
    <w:rsid w:val="00297660"/>
    <w:rsid w:val="002A205F"/>
    <w:rsid w:val="002A5658"/>
    <w:rsid w:val="002B0B2B"/>
    <w:rsid w:val="002B19ED"/>
    <w:rsid w:val="002B1B09"/>
    <w:rsid w:val="002B5C45"/>
    <w:rsid w:val="002B6DAE"/>
    <w:rsid w:val="002D2A39"/>
    <w:rsid w:val="002D4B84"/>
    <w:rsid w:val="002D64E2"/>
    <w:rsid w:val="002E052C"/>
    <w:rsid w:val="002F0D44"/>
    <w:rsid w:val="002F21B2"/>
    <w:rsid w:val="002F4A99"/>
    <w:rsid w:val="002F649B"/>
    <w:rsid w:val="002F747B"/>
    <w:rsid w:val="00302486"/>
    <w:rsid w:val="0030613B"/>
    <w:rsid w:val="00317253"/>
    <w:rsid w:val="00325EE3"/>
    <w:rsid w:val="0033068B"/>
    <w:rsid w:val="00347D02"/>
    <w:rsid w:val="00353A5D"/>
    <w:rsid w:val="00355A99"/>
    <w:rsid w:val="003670E4"/>
    <w:rsid w:val="003745CB"/>
    <w:rsid w:val="0037793C"/>
    <w:rsid w:val="00377ED6"/>
    <w:rsid w:val="00382BE7"/>
    <w:rsid w:val="00384350"/>
    <w:rsid w:val="003845A7"/>
    <w:rsid w:val="003875EA"/>
    <w:rsid w:val="00390F7C"/>
    <w:rsid w:val="00391C42"/>
    <w:rsid w:val="003941B7"/>
    <w:rsid w:val="003A19DF"/>
    <w:rsid w:val="003A1FCF"/>
    <w:rsid w:val="003A326E"/>
    <w:rsid w:val="003B2FAF"/>
    <w:rsid w:val="003C0F66"/>
    <w:rsid w:val="003C46E4"/>
    <w:rsid w:val="003C48B2"/>
    <w:rsid w:val="003E18DD"/>
    <w:rsid w:val="003E4415"/>
    <w:rsid w:val="003F0DB3"/>
    <w:rsid w:val="003F384D"/>
    <w:rsid w:val="00400AE7"/>
    <w:rsid w:val="004011EE"/>
    <w:rsid w:val="0040455E"/>
    <w:rsid w:val="00405E06"/>
    <w:rsid w:val="004140B5"/>
    <w:rsid w:val="00414B5C"/>
    <w:rsid w:val="0041681E"/>
    <w:rsid w:val="004332CB"/>
    <w:rsid w:val="00433EBA"/>
    <w:rsid w:val="0044096C"/>
    <w:rsid w:val="00440BB9"/>
    <w:rsid w:val="0044183F"/>
    <w:rsid w:val="00441935"/>
    <w:rsid w:val="00442723"/>
    <w:rsid w:val="00442C56"/>
    <w:rsid w:val="00447EA6"/>
    <w:rsid w:val="00450BA7"/>
    <w:rsid w:val="00456D35"/>
    <w:rsid w:val="00460E6B"/>
    <w:rsid w:val="004619A4"/>
    <w:rsid w:val="00462B40"/>
    <w:rsid w:val="00470BB1"/>
    <w:rsid w:val="004768D2"/>
    <w:rsid w:val="00480E68"/>
    <w:rsid w:val="00485721"/>
    <w:rsid w:val="00491015"/>
    <w:rsid w:val="00493D38"/>
    <w:rsid w:val="0049525B"/>
    <w:rsid w:val="004A18C0"/>
    <w:rsid w:val="004B1511"/>
    <w:rsid w:val="004B3C65"/>
    <w:rsid w:val="004B5DD8"/>
    <w:rsid w:val="004C3B2F"/>
    <w:rsid w:val="004C673E"/>
    <w:rsid w:val="004C70A0"/>
    <w:rsid w:val="004D1508"/>
    <w:rsid w:val="004D5901"/>
    <w:rsid w:val="004F275E"/>
    <w:rsid w:val="004F57F4"/>
    <w:rsid w:val="004F5E16"/>
    <w:rsid w:val="004F676E"/>
    <w:rsid w:val="00501CBD"/>
    <w:rsid w:val="00501E2F"/>
    <w:rsid w:val="0051197A"/>
    <w:rsid w:val="005148A7"/>
    <w:rsid w:val="0051697C"/>
    <w:rsid w:val="0051786C"/>
    <w:rsid w:val="00524611"/>
    <w:rsid w:val="00525680"/>
    <w:rsid w:val="00530881"/>
    <w:rsid w:val="00531A38"/>
    <w:rsid w:val="005320B6"/>
    <w:rsid w:val="005350B5"/>
    <w:rsid w:val="00544852"/>
    <w:rsid w:val="0055194E"/>
    <w:rsid w:val="00553EED"/>
    <w:rsid w:val="00555D93"/>
    <w:rsid w:val="0056614B"/>
    <w:rsid w:val="00573584"/>
    <w:rsid w:val="00575CBC"/>
    <w:rsid w:val="00577803"/>
    <w:rsid w:val="00590BDF"/>
    <w:rsid w:val="00591970"/>
    <w:rsid w:val="00597A8E"/>
    <w:rsid w:val="005A333B"/>
    <w:rsid w:val="005C3EE0"/>
    <w:rsid w:val="005D2E16"/>
    <w:rsid w:val="005D7F7D"/>
    <w:rsid w:val="005E2D60"/>
    <w:rsid w:val="005E3416"/>
    <w:rsid w:val="005F21FD"/>
    <w:rsid w:val="005F3B4E"/>
    <w:rsid w:val="0060044E"/>
    <w:rsid w:val="0060173D"/>
    <w:rsid w:val="00602DE7"/>
    <w:rsid w:val="00617755"/>
    <w:rsid w:val="00620A10"/>
    <w:rsid w:val="0062119D"/>
    <w:rsid w:val="00621F66"/>
    <w:rsid w:val="00623805"/>
    <w:rsid w:val="006252F6"/>
    <w:rsid w:val="00626225"/>
    <w:rsid w:val="0062643B"/>
    <w:rsid w:val="00627ED3"/>
    <w:rsid w:val="00627F3F"/>
    <w:rsid w:val="00643F0F"/>
    <w:rsid w:val="00645581"/>
    <w:rsid w:val="00670983"/>
    <w:rsid w:val="0067690D"/>
    <w:rsid w:val="00677ABA"/>
    <w:rsid w:val="006837FB"/>
    <w:rsid w:val="00686F1D"/>
    <w:rsid w:val="00687F2B"/>
    <w:rsid w:val="00690CB7"/>
    <w:rsid w:val="00697940"/>
    <w:rsid w:val="006A1199"/>
    <w:rsid w:val="006A4AB4"/>
    <w:rsid w:val="006A603F"/>
    <w:rsid w:val="006A7E1B"/>
    <w:rsid w:val="006B2B9A"/>
    <w:rsid w:val="006B3515"/>
    <w:rsid w:val="006C2D74"/>
    <w:rsid w:val="006D2507"/>
    <w:rsid w:val="006E059A"/>
    <w:rsid w:val="006E29A9"/>
    <w:rsid w:val="006E320E"/>
    <w:rsid w:val="006E43CE"/>
    <w:rsid w:val="006F02EB"/>
    <w:rsid w:val="006F0B17"/>
    <w:rsid w:val="006F58EB"/>
    <w:rsid w:val="007050FE"/>
    <w:rsid w:val="007113C9"/>
    <w:rsid w:val="00715484"/>
    <w:rsid w:val="0072472E"/>
    <w:rsid w:val="00734534"/>
    <w:rsid w:val="00741669"/>
    <w:rsid w:val="00743D0B"/>
    <w:rsid w:val="0075279F"/>
    <w:rsid w:val="007606B7"/>
    <w:rsid w:val="00760B77"/>
    <w:rsid w:val="0077171E"/>
    <w:rsid w:val="007911BE"/>
    <w:rsid w:val="007A31E7"/>
    <w:rsid w:val="007A61CE"/>
    <w:rsid w:val="007B22F1"/>
    <w:rsid w:val="007B255D"/>
    <w:rsid w:val="007B2599"/>
    <w:rsid w:val="007B6EE1"/>
    <w:rsid w:val="007C0DA8"/>
    <w:rsid w:val="007C11E0"/>
    <w:rsid w:val="007C3BBC"/>
    <w:rsid w:val="007C45FC"/>
    <w:rsid w:val="007C7F8B"/>
    <w:rsid w:val="007D20AD"/>
    <w:rsid w:val="007D2334"/>
    <w:rsid w:val="007D79AA"/>
    <w:rsid w:val="007E2CF0"/>
    <w:rsid w:val="007E3EEE"/>
    <w:rsid w:val="007F347F"/>
    <w:rsid w:val="00814E10"/>
    <w:rsid w:val="008217DF"/>
    <w:rsid w:val="0082400C"/>
    <w:rsid w:val="00832EA9"/>
    <w:rsid w:val="008333B7"/>
    <w:rsid w:val="00836BFD"/>
    <w:rsid w:val="008517C7"/>
    <w:rsid w:val="00857D4E"/>
    <w:rsid w:val="00862B51"/>
    <w:rsid w:val="00865A2C"/>
    <w:rsid w:val="00867AD2"/>
    <w:rsid w:val="00876B9B"/>
    <w:rsid w:val="00881E66"/>
    <w:rsid w:val="008921A2"/>
    <w:rsid w:val="00895303"/>
    <w:rsid w:val="008A1047"/>
    <w:rsid w:val="008A29CA"/>
    <w:rsid w:val="008A2ACE"/>
    <w:rsid w:val="008A4D75"/>
    <w:rsid w:val="008A6098"/>
    <w:rsid w:val="008B133A"/>
    <w:rsid w:val="008B1CC3"/>
    <w:rsid w:val="008B5217"/>
    <w:rsid w:val="008B5AEE"/>
    <w:rsid w:val="008B5E36"/>
    <w:rsid w:val="008B7C3E"/>
    <w:rsid w:val="008C55C9"/>
    <w:rsid w:val="008C716C"/>
    <w:rsid w:val="008E32E9"/>
    <w:rsid w:val="008F00A8"/>
    <w:rsid w:val="008F36EE"/>
    <w:rsid w:val="008F5C90"/>
    <w:rsid w:val="008F7211"/>
    <w:rsid w:val="00912D45"/>
    <w:rsid w:val="00915E5B"/>
    <w:rsid w:val="00916144"/>
    <w:rsid w:val="009203B2"/>
    <w:rsid w:val="009324FE"/>
    <w:rsid w:val="00937131"/>
    <w:rsid w:val="0093789F"/>
    <w:rsid w:val="00941D73"/>
    <w:rsid w:val="0095175D"/>
    <w:rsid w:val="009547C4"/>
    <w:rsid w:val="009619F1"/>
    <w:rsid w:val="009620A5"/>
    <w:rsid w:val="00962A61"/>
    <w:rsid w:val="0096410E"/>
    <w:rsid w:val="00965662"/>
    <w:rsid w:val="00976687"/>
    <w:rsid w:val="00982395"/>
    <w:rsid w:val="009824FA"/>
    <w:rsid w:val="00994F53"/>
    <w:rsid w:val="00997E79"/>
    <w:rsid w:val="009A3392"/>
    <w:rsid w:val="009B120B"/>
    <w:rsid w:val="009B30F7"/>
    <w:rsid w:val="009B667A"/>
    <w:rsid w:val="009B7011"/>
    <w:rsid w:val="009C6F8D"/>
    <w:rsid w:val="009D7E05"/>
    <w:rsid w:val="009E1C3A"/>
    <w:rsid w:val="009E4014"/>
    <w:rsid w:val="009F3A75"/>
    <w:rsid w:val="00A02BA1"/>
    <w:rsid w:val="00A05478"/>
    <w:rsid w:val="00A05AC5"/>
    <w:rsid w:val="00A100F5"/>
    <w:rsid w:val="00A10B2F"/>
    <w:rsid w:val="00A1168C"/>
    <w:rsid w:val="00A139CA"/>
    <w:rsid w:val="00A17EDC"/>
    <w:rsid w:val="00A17F22"/>
    <w:rsid w:val="00A22782"/>
    <w:rsid w:val="00A22804"/>
    <w:rsid w:val="00A22CF9"/>
    <w:rsid w:val="00A40703"/>
    <w:rsid w:val="00A42AF5"/>
    <w:rsid w:val="00A601F4"/>
    <w:rsid w:val="00A6126F"/>
    <w:rsid w:val="00A7300D"/>
    <w:rsid w:val="00A77471"/>
    <w:rsid w:val="00A8008C"/>
    <w:rsid w:val="00A80711"/>
    <w:rsid w:val="00A821FB"/>
    <w:rsid w:val="00A8590E"/>
    <w:rsid w:val="00A877B3"/>
    <w:rsid w:val="00A93FAC"/>
    <w:rsid w:val="00AA1186"/>
    <w:rsid w:val="00AA5F55"/>
    <w:rsid w:val="00AA6E0F"/>
    <w:rsid w:val="00AC0204"/>
    <w:rsid w:val="00AC3697"/>
    <w:rsid w:val="00AC7561"/>
    <w:rsid w:val="00AC7F3E"/>
    <w:rsid w:val="00AD260E"/>
    <w:rsid w:val="00AD2BCE"/>
    <w:rsid w:val="00AD6554"/>
    <w:rsid w:val="00AD67D2"/>
    <w:rsid w:val="00AE0C3A"/>
    <w:rsid w:val="00AE33AB"/>
    <w:rsid w:val="00AE4640"/>
    <w:rsid w:val="00AE4ACA"/>
    <w:rsid w:val="00AE664F"/>
    <w:rsid w:val="00AE7BC1"/>
    <w:rsid w:val="00AF17CF"/>
    <w:rsid w:val="00AF2DCE"/>
    <w:rsid w:val="00AF5F4E"/>
    <w:rsid w:val="00AF6530"/>
    <w:rsid w:val="00AF7109"/>
    <w:rsid w:val="00B028A5"/>
    <w:rsid w:val="00B03900"/>
    <w:rsid w:val="00B06CA2"/>
    <w:rsid w:val="00B1202E"/>
    <w:rsid w:val="00B153AD"/>
    <w:rsid w:val="00B17A7B"/>
    <w:rsid w:val="00B21E12"/>
    <w:rsid w:val="00B2723A"/>
    <w:rsid w:val="00B32139"/>
    <w:rsid w:val="00B32CD8"/>
    <w:rsid w:val="00B4094F"/>
    <w:rsid w:val="00B41ECC"/>
    <w:rsid w:val="00B627A3"/>
    <w:rsid w:val="00B66557"/>
    <w:rsid w:val="00B76399"/>
    <w:rsid w:val="00B8206F"/>
    <w:rsid w:val="00B8482F"/>
    <w:rsid w:val="00B91BE2"/>
    <w:rsid w:val="00B96DD2"/>
    <w:rsid w:val="00BA1C0D"/>
    <w:rsid w:val="00BA3E58"/>
    <w:rsid w:val="00BA514A"/>
    <w:rsid w:val="00BA7BA8"/>
    <w:rsid w:val="00BB1309"/>
    <w:rsid w:val="00BB7903"/>
    <w:rsid w:val="00BB7AC3"/>
    <w:rsid w:val="00BC0DDF"/>
    <w:rsid w:val="00BC3B68"/>
    <w:rsid w:val="00BC4195"/>
    <w:rsid w:val="00BD508A"/>
    <w:rsid w:val="00BD61D4"/>
    <w:rsid w:val="00BE06D3"/>
    <w:rsid w:val="00BE0B0D"/>
    <w:rsid w:val="00BE2C49"/>
    <w:rsid w:val="00BE3694"/>
    <w:rsid w:val="00BE5ED6"/>
    <w:rsid w:val="00BE6F7F"/>
    <w:rsid w:val="00BE7803"/>
    <w:rsid w:val="00BE7AC3"/>
    <w:rsid w:val="00BF1C78"/>
    <w:rsid w:val="00BF2404"/>
    <w:rsid w:val="00BF2967"/>
    <w:rsid w:val="00BF627C"/>
    <w:rsid w:val="00BF7351"/>
    <w:rsid w:val="00BF7A6F"/>
    <w:rsid w:val="00C02000"/>
    <w:rsid w:val="00C10F8D"/>
    <w:rsid w:val="00C13213"/>
    <w:rsid w:val="00C225BB"/>
    <w:rsid w:val="00C25E8A"/>
    <w:rsid w:val="00C33754"/>
    <w:rsid w:val="00C36F03"/>
    <w:rsid w:val="00C47146"/>
    <w:rsid w:val="00C57EE7"/>
    <w:rsid w:val="00C71E76"/>
    <w:rsid w:val="00C72A95"/>
    <w:rsid w:val="00C744C5"/>
    <w:rsid w:val="00C83B59"/>
    <w:rsid w:val="00C83D0E"/>
    <w:rsid w:val="00C83E4E"/>
    <w:rsid w:val="00C85038"/>
    <w:rsid w:val="00C91E01"/>
    <w:rsid w:val="00C92719"/>
    <w:rsid w:val="00C93267"/>
    <w:rsid w:val="00C94701"/>
    <w:rsid w:val="00CA2681"/>
    <w:rsid w:val="00CA3321"/>
    <w:rsid w:val="00CA487A"/>
    <w:rsid w:val="00CA7BD2"/>
    <w:rsid w:val="00CB197B"/>
    <w:rsid w:val="00CD3361"/>
    <w:rsid w:val="00CD59D0"/>
    <w:rsid w:val="00CD6B8A"/>
    <w:rsid w:val="00CD6F8F"/>
    <w:rsid w:val="00CE1596"/>
    <w:rsid w:val="00CE36F8"/>
    <w:rsid w:val="00CE4945"/>
    <w:rsid w:val="00CF1533"/>
    <w:rsid w:val="00CF302A"/>
    <w:rsid w:val="00CF4203"/>
    <w:rsid w:val="00D112AB"/>
    <w:rsid w:val="00D13611"/>
    <w:rsid w:val="00D249A1"/>
    <w:rsid w:val="00D259E0"/>
    <w:rsid w:val="00D25BA4"/>
    <w:rsid w:val="00D302B3"/>
    <w:rsid w:val="00D33E34"/>
    <w:rsid w:val="00D40BD0"/>
    <w:rsid w:val="00D5798B"/>
    <w:rsid w:val="00D61976"/>
    <w:rsid w:val="00D64A6D"/>
    <w:rsid w:val="00D65521"/>
    <w:rsid w:val="00D66943"/>
    <w:rsid w:val="00D7094A"/>
    <w:rsid w:val="00D71FF3"/>
    <w:rsid w:val="00D7225E"/>
    <w:rsid w:val="00D800AA"/>
    <w:rsid w:val="00D84292"/>
    <w:rsid w:val="00D90C91"/>
    <w:rsid w:val="00DA0156"/>
    <w:rsid w:val="00DA10E5"/>
    <w:rsid w:val="00DA6007"/>
    <w:rsid w:val="00DB17D0"/>
    <w:rsid w:val="00DB3531"/>
    <w:rsid w:val="00DB444B"/>
    <w:rsid w:val="00DB4C48"/>
    <w:rsid w:val="00DC2944"/>
    <w:rsid w:val="00DC606C"/>
    <w:rsid w:val="00DC6266"/>
    <w:rsid w:val="00DD03B7"/>
    <w:rsid w:val="00DD65B4"/>
    <w:rsid w:val="00DD7512"/>
    <w:rsid w:val="00DF61E9"/>
    <w:rsid w:val="00E10BF9"/>
    <w:rsid w:val="00E11F49"/>
    <w:rsid w:val="00E21485"/>
    <w:rsid w:val="00E261F2"/>
    <w:rsid w:val="00E34469"/>
    <w:rsid w:val="00E37A3C"/>
    <w:rsid w:val="00E37AD3"/>
    <w:rsid w:val="00E41C8C"/>
    <w:rsid w:val="00E44854"/>
    <w:rsid w:val="00E452F4"/>
    <w:rsid w:val="00E470EE"/>
    <w:rsid w:val="00E47388"/>
    <w:rsid w:val="00E526DA"/>
    <w:rsid w:val="00E54C56"/>
    <w:rsid w:val="00E57683"/>
    <w:rsid w:val="00E614E2"/>
    <w:rsid w:val="00E725FF"/>
    <w:rsid w:val="00E74955"/>
    <w:rsid w:val="00E77B0A"/>
    <w:rsid w:val="00E80070"/>
    <w:rsid w:val="00E85F5E"/>
    <w:rsid w:val="00E92368"/>
    <w:rsid w:val="00E968DD"/>
    <w:rsid w:val="00EA3D75"/>
    <w:rsid w:val="00EA539E"/>
    <w:rsid w:val="00EA789F"/>
    <w:rsid w:val="00EB1F7C"/>
    <w:rsid w:val="00ED330A"/>
    <w:rsid w:val="00ED3397"/>
    <w:rsid w:val="00ED446B"/>
    <w:rsid w:val="00ED5E18"/>
    <w:rsid w:val="00ED71E7"/>
    <w:rsid w:val="00ED750E"/>
    <w:rsid w:val="00EE14DF"/>
    <w:rsid w:val="00EE2283"/>
    <w:rsid w:val="00EE4AEB"/>
    <w:rsid w:val="00EE4ECA"/>
    <w:rsid w:val="00EE6279"/>
    <w:rsid w:val="00EE7229"/>
    <w:rsid w:val="00EF41FC"/>
    <w:rsid w:val="00F015D4"/>
    <w:rsid w:val="00F017DB"/>
    <w:rsid w:val="00F02688"/>
    <w:rsid w:val="00F0423C"/>
    <w:rsid w:val="00F04E05"/>
    <w:rsid w:val="00F052B0"/>
    <w:rsid w:val="00F06439"/>
    <w:rsid w:val="00F116B0"/>
    <w:rsid w:val="00F37D80"/>
    <w:rsid w:val="00F40323"/>
    <w:rsid w:val="00F407DD"/>
    <w:rsid w:val="00F437F3"/>
    <w:rsid w:val="00F45215"/>
    <w:rsid w:val="00F45308"/>
    <w:rsid w:val="00F47360"/>
    <w:rsid w:val="00F509BE"/>
    <w:rsid w:val="00F641DE"/>
    <w:rsid w:val="00F70832"/>
    <w:rsid w:val="00F75532"/>
    <w:rsid w:val="00F75F58"/>
    <w:rsid w:val="00F75FD3"/>
    <w:rsid w:val="00F910C9"/>
    <w:rsid w:val="00F92F9A"/>
    <w:rsid w:val="00F95F1A"/>
    <w:rsid w:val="00F96C0A"/>
    <w:rsid w:val="00FA1EB2"/>
    <w:rsid w:val="00FA5398"/>
    <w:rsid w:val="00FA63A7"/>
    <w:rsid w:val="00FA6CDC"/>
    <w:rsid w:val="00FB1EA7"/>
    <w:rsid w:val="00FB219A"/>
    <w:rsid w:val="00FB442A"/>
    <w:rsid w:val="00FB696A"/>
    <w:rsid w:val="00FC02BA"/>
    <w:rsid w:val="00FC22A3"/>
    <w:rsid w:val="00FD2975"/>
    <w:rsid w:val="00FD5439"/>
    <w:rsid w:val="00FF1EBE"/>
    <w:rsid w:val="00FF430B"/>
    <w:rsid w:val="00FF4446"/>
    <w:rsid w:val="00FF6AC7"/>
    <w:rsid w:val="00FF7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50D12"/>
  <w15:chartTrackingRefBased/>
  <w15:docId w15:val="{62902D3D-6B84-48CD-B105-FE30E4EA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576B"/>
  </w:style>
  <w:style w:type="paragraph" w:styleId="Titolo10">
    <w:name w:val="heading 1"/>
    <w:basedOn w:val="Normale"/>
    <w:next w:val="Normale"/>
    <w:link w:val="Titolo1Carattere"/>
    <w:qFormat/>
    <w:rsid w:val="002F4A99"/>
    <w:pPr>
      <w:tabs>
        <w:tab w:val="left" w:pos="0"/>
      </w:tabs>
      <w:suppressAutoHyphens/>
      <w:spacing w:after="120" w:line="276" w:lineRule="auto"/>
      <w:ind w:left="426" w:hanging="426"/>
      <w:jc w:val="both"/>
      <w:outlineLvl w:val="0"/>
    </w:pPr>
    <w:rPr>
      <w:rFonts w:ascii="Garamond" w:eastAsia="Times New Roman" w:hAnsi="Garamond" w:cs="Times New Roman"/>
      <w:kern w:val="2"/>
      <w:sz w:val="24"/>
      <w:szCs w:val="24"/>
      <w:lang w:val="x-none" w:eastAsia="zh-CN"/>
    </w:rPr>
  </w:style>
  <w:style w:type="paragraph" w:styleId="Titolo3">
    <w:name w:val="heading 3"/>
    <w:basedOn w:val="Normale"/>
    <w:next w:val="Normale"/>
    <w:link w:val="Titolo3Carattere"/>
    <w:uiPriority w:val="9"/>
    <w:semiHidden/>
    <w:unhideWhenUsed/>
    <w:qFormat/>
    <w:rsid w:val="006837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CD6F8F"/>
  </w:style>
  <w:style w:type="paragraph" w:styleId="Pidipagina">
    <w:name w:val="footer"/>
    <w:basedOn w:val="Normale"/>
    <w:link w:val="PidipaginaCarattere"/>
    <w:uiPriority w:val="99"/>
    <w:unhideWhenUsed/>
    <w:rsid w:val="00CD6F8F"/>
    <w:pPr>
      <w:tabs>
        <w:tab w:val="center" w:pos="4819"/>
        <w:tab w:val="right" w:pos="9638"/>
      </w:tabs>
      <w:suppressAutoHyphens/>
      <w:spacing w:after="0" w:line="240" w:lineRule="auto"/>
    </w:pPr>
  </w:style>
  <w:style w:type="character" w:customStyle="1" w:styleId="PidipaginaCarattere1">
    <w:name w:val="Piè di pagina Carattere1"/>
    <w:basedOn w:val="Carpredefinitoparagrafo"/>
    <w:uiPriority w:val="99"/>
    <w:semiHidden/>
    <w:rsid w:val="00CD6F8F"/>
  </w:style>
  <w:style w:type="table" w:styleId="Grigliatabella">
    <w:name w:val="Table Grid"/>
    <w:basedOn w:val="Tabellanormale"/>
    <w:uiPriority w:val="59"/>
    <w:rsid w:val="00CD6F8F"/>
    <w:pPr>
      <w:suppressAutoHyphens/>
      <w:spacing w:after="0" w:line="240" w:lineRule="auto"/>
    </w:pPr>
    <w:rPr>
      <w:rFonts w:ascii="Calibri" w:eastAsia="Calibri"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F18AF"/>
    <w:pPr>
      <w:tabs>
        <w:tab w:val="num" w:pos="0"/>
      </w:tabs>
      <w:suppressAutoHyphens/>
      <w:spacing w:after="120" w:line="276" w:lineRule="auto"/>
      <w:ind w:left="284" w:right="282" w:hanging="284"/>
      <w:jc w:val="both"/>
    </w:pPr>
    <w:rPr>
      <w:rFonts w:ascii="Garamond" w:eastAsia="Times New Roman" w:hAnsi="Garamond" w:cs="Times New Roman"/>
      <w:sz w:val="24"/>
      <w:szCs w:val="24"/>
      <w:lang w:eastAsia="it-IT"/>
    </w:rPr>
  </w:style>
  <w:style w:type="paragraph" w:customStyle="1" w:styleId="Numeroelenco21">
    <w:name w:val="Numero elenco 21"/>
    <w:basedOn w:val="Normale"/>
    <w:qFormat/>
    <w:rsid w:val="00A100F5"/>
    <w:pPr>
      <w:numPr>
        <w:numId w:val="1"/>
      </w:numPr>
      <w:tabs>
        <w:tab w:val="left" w:pos="993"/>
      </w:tabs>
      <w:suppressAutoHyphens/>
      <w:spacing w:after="120" w:line="276" w:lineRule="auto"/>
      <w:ind w:left="0" w:right="282" w:firstLine="0"/>
      <w:jc w:val="both"/>
    </w:pPr>
    <w:rPr>
      <w:rFonts w:ascii="Garamond" w:eastAsia="Times New Roman" w:hAnsi="Garamond" w:cs="Times New Roman"/>
      <w:sz w:val="24"/>
      <w:szCs w:val="24"/>
      <w:lang w:eastAsia="zh-CN"/>
    </w:rPr>
  </w:style>
  <w:style w:type="paragraph" w:customStyle="1" w:styleId="Indice">
    <w:name w:val="Indice"/>
    <w:basedOn w:val="Numeroelenco2"/>
    <w:qFormat/>
    <w:rsid w:val="00C33754"/>
    <w:pPr>
      <w:numPr>
        <w:ilvl w:val="1"/>
      </w:numPr>
    </w:pPr>
  </w:style>
  <w:style w:type="paragraph" w:styleId="Numeroelenco2">
    <w:name w:val="List Number 2"/>
    <w:basedOn w:val="Normale"/>
    <w:unhideWhenUsed/>
    <w:qFormat/>
    <w:rsid w:val="00C33754"/>
    <w:pPr>
      <w:numPr>
        <w:numId w:val="3"/>
      </w:numPr>
      <w:suppressAutoHyphens/>
      <w:spacing w:after="120" w:line="276" w:lineRule="auto"/>
      <w:ind w:right="282"/>
      <w:jc w:val="both"/>
    </w:pPr>
    <w:rPr>
      <w:rFonts w:ascii="Garamond" w:eastAsia="Times New Roman" w:hAnsi="Garamond" w:cs="Times New Roman"/>
      <w:sz w:val="24"/>
      <w:szCs w:val="24"/>
      <w:lang w:eastAsia="it-IT"/>
    </w:rPr>
  </w:style>
  <w:style w:type="character" w:customStyle="1" w:styleId="Titolo1Carattere">
    <w:name w:val="Titolo 1 Carattere"/>
    <w:basedOn w:val="Carpredefinitoparagrafo"/>
    <w:link w:val="Titolo10"/>
    <w:qFormat/>
    <w:rsid w:val="002F4A99"/>
    <w:rPr>
      <w:rFonts w:ascii="Garamond" w:eastAsia="Times New Roman" w:hAnsi="Garamond" w:cs="Times New Roman"/>
      <w:kern w:val="2"/>
      <w:sz w:val="24"/>
      <w:szCs w:val="24"/>
      <w:lang w:val="x-none" w:eastAsia="zh-CN"/>
    </w:rPr>
  </w:style>
  <w:style w:type="paragraph" w:customStyle="1" w:styleId="Titolo1">
    <w:name w:val="Titolo1"/>
    <w:basedOn w:val="Normale"/>
    <w:next w:val="Normale"/>
    <w:qFormat/>
    <w:rsid w:val="002F4A99"/>
    <w:pPr>
      <w:numPr>
        <w:numId w:val="6"/>
      </w:numPr>
      <w:suppressAutoHyphens/>
      <w:spacing w:after="120" w:line="276" w:lineRule="auto"/>
      <w:jc w:val="both"/>
    </w:pPr>
    <w:rPr>
      <w:rFonts w:ascii="Garamond" w:eastAsia="Times New Roman" w:hAnsi="Garamond" w:cs="Garamond"/>
      <w:sz w:val="24"/>
      <w:szCs w:val="24"/>
      <w:lang w:val="x-none" w:eastAsia="zh-CN"/>
    </w:rPr>
  </w:style>
  <w:style w:type="paragraph" w:styleId="Titolo">
    <w:name w:val="Title"/>
    <w:basedOn w:val="Numeroelenco2"/>
    <w:next w:val="Corpotesto"/>
    <w:link w:val="TitoloCarattere"/>
    <w:qFormat/>
    <w:rsid w:val="002F4A99"/>
    <w:pPr>
      <w:numPr>
        <w:numId w:val="4"/>
      </w:numPr>
      <w:tabs>
        <w:tab w:val="left" w:pos="0"/>
      </w:tabs>
      <w:ind w:left="284" w:hanging="284"/>
    </w:pPr>
  </w:style>
  <w:style w:type="character" w:customStyle="1" w:styleId="TitoloCarattere">
    <w:name w:val="Titolo Carattere"/>
    <w:basedOn w:val="Carpredefinitoparagrafo"/>
    <w:link w:val="Titolo"/>
    <w:rsid w:val="002F4A99"/>
    <w:rPr>
      <w:rFonts w:ascii="Garamond" w:eastAsia="Times New Roman" w:hAnsi="Garamond" w:cs="Times New Roman"/>
      <w:sz w:val="24"/>
      <w:szCs w:val="24"/>
      <w:lang w:eastAsia="it-IT"/>
    </w:rPr>
  </w:style>
  <w:style w:type="paragraph" w:styleId="Corpotesto">
    <w:name w:val="Body Text"/>
    <w:basedOn w:val="Normale"/>
    <w:link w:val="CorpotestoCarattere"/>
    <w:uiPriority w:val="99"/>
    <w:semiHidden/>
    <w:unhideWhenUsed/>
    <w:rsid w:val="002F4A99"/>
    <w:pPr>
      <w:spacing w:after="120"/>
    </w:pPr>
  </w:style>
  <w:style w:type="character" w:customStyle="1" w:styleId="CorpotestoCarattere">
    <w:name w:val="Corpo testo Carattere"/>
    <w:basedOn w:val="Carpredefinitoparagrafo"/>
    <w:link w:val="Corpotesto"/>
    <w:uiPriority w:val="99"/>
    <w:semiHidden/>
    <w:rsid w:val="002F4A99"/>
  </w:style>
  <w:style w:type="paragraph" w:styleId="Didascalia">
    <w:name w:val="caption"/>
    <w:basedOn w:val="Numeroelenco2"/>
    <w:qFormat/>
    <w:rsid w:val="004619A4"/>
    <w:pPr>
      <w:numPr>
        <w:numId w:val="0"/>
      </w:numPr>
    </w:pPr>
    <w:rPr>
      <w:b/>
    </w:rPr>
  </w:style>
  <w:style w:type="paragraph" w:customStyle="1" w:styleId="Numeroelenco22">
    <w:name w:val="Numero elenco 22"/>
    <w:basedOn w:val="Normale"/>
    <w:rsid w:val="00F95F1A"/>
    <w:pPr>
      <w:suppressAutoHyphens/>
      <w:spacing w:after="120" w:line="276" w:lineRule="auto"/>
      <w:ind w:right="282"/>
      <w:jc w:val="both"/>
    </w:pPr>
    <w:rPr>
      <w:rFonts w:ascii="Garamond" w:eastAsia="Times New Roman" w:hAnsi="Garamond" w:cs="Times New Roman"/>
      <w:sz w:val="24"/>
      <w:szCs w:val="24"/>
      <w:lang w:eastAsia="zh-CN"/>
    </w:rPr>
  </w:style>
  <w:style w:type="character" w:customStyle="1" w:styleId="WW8Num1z0">
    <w:name w:val="WW8Num1z0"/>
    <w:rsid w:val="001018D6"/>
    <w:rPr>
      <w:rFonts w:ascii="Symbol" w:hAnsi="Symbol" w:cs="Symbol" w:hint="default"/>
    </w:rPr>
  </w:style>
  <w:style w:type="character" w:customStyle="1" w:styleId="SottotitoloCarattere">
    <w:name w:val="Sottotitolo Carattere"/>
    <w:uiPriority w:val="11"/>
    <w:rsid w:val="001018D6"/>
    <w:rPr>
      <w:rFonts w:ascii="Garamond" w:hAnsi="Garamond" w:cs="Garamond"/>
      <w:sz w:val="24"/>
      <w:szCs w:val="24"/>
    </w:rPr>
  </w:style>
  <w:style w:type="paragraph" w:styleId="Sottotitolo">
    <w:name w:val="Subtitle"/>
    <w:basedOn w:val="Normale"/>
    <w:next w:val="Normale"/>
    <w:link w:val="SottotitoloCarattere1"/>
    <w:uiPriority w:val="11"/>
    <w:qFormat/>
    <w:rsid w:val="001018D6"/>
    <w:pPr>
      <w:numPr>
        <w:numId w:val="2"/>
      </w:numPr>
      <w:suppressAutoHyphens/>
      <w:spacing w:after="200" w:line="276" w:lineRule="auto"/>
    </w:pPr>
    <w:rPr>
      <w:rFonts w:ascii="Garamond" w:eastAsia="Calibri" w:hAnsi="Garamond" w:cs="Garamond"/>
      <w:sz w:val="24"/>
      <w:szCs w:val="24"/>
      <w:lang w:eastAsia="zh-CN"/>
    </w:rPr>
  </w:style>
  <w:style w:type="character" w:customStyle="1" w:styleId="SottotitoloCarattere1">
    <w:name w:val="Sottotitolo Carattere1"/>
    <w:basedOn w:val="Carpredefinitoparagrafo"/>
    <w:link w:val="Sottotitolo"/>
    <w:uiPriority w:val="11"/>
    <w:rsid w:val="001018D6"/>
    <w:rPr>
      <w:rFonts w:ascii="Garamond" w:eastAsia="Calibri" w:hAnsi="Garamond" w:cs="Garamond"/>
      <w:sz w:val="24"/>
      <w:szCs w:val="24"/>
      <w:lang w:eastAsia="zh-CN"/>
    </w:rPr>
  </w:style>
  <w:style w:type="paragraph" w:customStyle="1" w:styleId="Grigliamedia1-Colore21">
    <w:name w:val="Griglia media 1 - Colore 21"/>
    <w:basedOn w:val="Normale"/>
    <w:rsid w:val="002D64E2"/>
    <w:pPr>
      <w:suppressAutoHyphens/>
      <w:spacing w:after="200" w:line="276" w:lineRule="auto"/>
      <w:ind w:left="720"/>
      <w:contextualSpacing/>
    </w:pPr>
    <w:rPr>
      <w:rFonts w:ascii="Calibri" w:eastAsia="Calibri" w:hAnsi="Calibri" w:cs="Calibri"/>
      <w:lang w:eastAsia="zh-CN"/>
    </w:rPr>
  </w:style>
  <w:style w:type="paragraph" w:styleId="Intestazione">
    <w:name w:val="header"/>
    <w:basedOn w:val="Normale"/>
    <w:link w:val="IntestazioneCarattere"/>
    <w:uiPriority w:val="99"/>
    <w:unhideWhenUsed/>
    <w:rsid w:val="004F67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76E"/>
  </w:style>
  <w:style w:type="paragraph" w:customStyle="1" w:styleId="elenco1">
    <w:name w:val="elenco 1"/>
    <w:basedOn w:val="Normale"/>
    <w:qFormat/>
    <w:rsid w:val="00F92F9A"/>
    <w:pPr>
      <w:tabs>
        <w:tab w:val="left" w:pos="0"/>
        <w:tab w:val="decimal" w:pos="576"/>
      </w:tabs>
      <w:suppressAutoHyphens/>
      <w:spacing w:after="120" w:line="276" w:lineRule="auto"/>
      <w:ind w:left="426" w:hanging="426"/>
      <w:jc w:val="both"/>
    </w:pPr>
    <w:rPr>
      <w:rFonts w:ascii="Garamond" w:eastAsia="Calibri" w:hAnsi="Garamond" w:cs="Times New Roman"/>
      <w:color w:val="000000"/>
      <w:spacing w:val="3"/>
      <w:sz w:val="24"/>
      <w:szCs w:val="24"/>
    </w:rPr>
  </w:style>
  <w:style w:type="paragraph" w:styleId="Testonormale">
    <w:name w:val="Plain Text"/>
    <w:basedOn w:val="Normale"/>
    <w:link w:val="TestonormaleCarattere"/>
    <w:uiPriority w:val="99"/>
    <w:semiHidden/>
    <w:unhideWhenUsed/>
    <w:rsid w:val="00F92F9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F92F9A"/>
    <w:rPr>
      <w:rFonts w:ascii="Calibri" w:hAnsi="Calibri"/>
      <w:szCs w:val="21"/>
    </w:rPr>
  </w:style>
  <w:style w:type="character" w:styleId="Collegamentoipertestuale">
    <w:name w:val="Hyperlink"/>
    <w:basedOn w:val="Carpredefinitoparagrafo"/>
    <w:uiPriority w:val="99"/>
    <w:unhideWhenUsed/>
    <w:rsid w:val="00D13611"/>
    <w:rPr>
      <w:color w:val="0563C1" w:themeColor="hyperlink"/>
      <w:u w:val="single"/>
    </w:rPr>
  </w:style>
  <w:style w:type="character" w:customStyle="1" w:styleId="Titolo3Carattere">
    <w:name w:val="Titolo 3 Carattere"/>
    <w:basedOn w:val="Carpredefinitoparagrafo"/>
    <w:link w:val="Titolo3"/>
    <w:uiPriority w:val="9"/>
    <w:semiHidden/>
    <w:rsid w:val="006837F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08607">
      <w:bodyDiv w:val="1"/>
      <w:marLeft w:val="0"/>
      <w:marRight w:val="0"/>
      <w:marTop w:val="0"/>
      <w:marBottom w:val="0"/>
      <w:divBdr>
        <w:top w:val="none" w:sz="0" w:space="0" w:color="auto"/>
        <w:left w:val="none" w:sz="0" w:space="0" w:color="auto"/>
        <w:bottom w:val="none" w:sz="0" w:space="0" w:color="auto"/>
        <w:right w:val="none" w:sz="0" w:space="0" w:color="auto"/>
      </w:divBdr>
    </w:div>
    <w:div w:id="480737348">
      <w:bodyDiv w:val="1"/>
      <w:marLeft w:val="0"/>
      <w:marRight w:val="0"/>
      <w:marTop w:val="0"/>
      <w:marBottom w:val="0"/>
      <w:divBdr>
        <w:top w:val="none" w:sz="0" w:space="0" w:color="auto"/>
        <w:left w:val="none" w:sz="0" w:space="0" w:color="auto"/>
        <w:bottom w:val="none" w:sz="0" w:space="0" w:color="auto"/>
        <w:right w:val="none" w:sz="0" w:space="0" w:color="auto"/>
      </w:divBdr>
    </w:div>
    <w:div w:id="487862720">
      <w:bodyDiv w:val="1"/>
      <w:marLeft w:val="0"/>
      <w:marRight w:val="0"/>
      <w:marTop w:val="0"/>
      <w:marBottom w:val="0"/>
      <w:divBdr>
        <w:top w:val="none" w:sz="0" w:space="0" w:color="auto"/>
        <w:left w:val="none" w:sz="0" w:space="0" w:color="auto"/>
        <w:bottom w:val="none" w:sz="0" w:space="0" w:color="auto"/>
        <w:right w:val="none" w:sz="0" w:space="0" w:color="auto"/>
      </w:divBdr>
      <w:divsChild>
        <w:div w:id="1061556446">
          <w:marLeft w:val="0"/>
          <w:marRight w:val="0"/>
          <w:marTop w:val="0"/>
          <w:marBottom w:val="0"/>
          <w:divBdr>
            <w:top w:val="none" w:sz="0" w:space="0" w:color="auto"/>
            <w:left w:val="none" w:sz="0" w:space="0" w:color="auto"/>
            <w:bottom w:val="none" w:sz="0" w:space="0" w:color="auto"/>
            <w:right w:val="none" w:sz="0" w:space="0" w:color="auto"/>
          </w:divBdr>
        </w:div>
      </w:divsChild>
    </w:div>
    <w:div w:id="655111530">
      <w:bodyDiv w:val="1"/>
      <w:marLeft w:val="0"/>
      <w:marRight w:val="0"/>
      <w:marTop w:val="0"/>
      <w:marBottom w:val="0"/>
      <w:divBdr>
        <w:top w:val="none" w:sz="0" w:space="0" w:color="auto"/>
        <w:left w:val="none" w:sz="0" w:space="0" w:color="auto"/>
        <w:bottom w:val="none" w:sz="0" w:space="0" w:color="auto"/>
        <w:right w:val="none" w:sz="0" w:space="0" w:color="auto"/>
      </w:divBdr>
    </w:div>
    <w:div w:id="933368701">
      <w:bodyDiv w:val="1"/>
      <w:marLeft w:val="0"/>
      <w:marRight w:val="0"/>
      <w:marTop w:val="0"/>
      <w:marBottom w:val="0"/>
      <w:divBdr>
        <w:top w:val="none" w:sz="0" w:space="0" w:color="auto"/>
        <w:left w:val="none" w:sz="0" w:space="0" w:color="auto"/>
        <w:bottom w:val="none" w:sz="0" w:space="0" w:color="auto"/>
        <w:right w:val="none" w:sz="0" w:space="0" w:color="auto"/>
      </w:divBdr>
    </w:div>
    <w:div w:id="988677939">
      <w:bodyDiv w:val="1"/>
      <w:marLeft w:val="0"/>
      <w:marRight w:val="0"/>
      <w:marTop w:val="0"/>
      <w:marBottom w:val="0"/>
      <w:divBdr>
        <w:top w:val="none" w:sz="0" w:space="0" w:color="auto"/>
        <w:left w:val="none" w:sz="0" w:space="0" w:color="auto"/>
        <w:bottom w:val="none" w:sz="0" w:space="0" w:color="auto"/>
        <w:right w:val="none" w:sz="0" w:space="0" w:color="auto"/>
      </w:divBdr>
    </w:div>
    <w:div w:id="1022902823">
      <w:bodyDiv w:val="1"/>
      <w:marLeft w:val="0"/>
      <w:marRight w:val="0"/>
      <w:marTop w:val="0"/>
      <w:marBottom w:val="0"/>
      <w:divBdr>
        <w:top w:val="none" w:sz="0" w:space="0" w:color="auto"/>
        <w:left w:val="none" w:sz="0" w:space="0" w:color="auto"/>
        <w:bottom w:val="none" w:sz="0" w:space="0" w:color="auto"/>
        <w:right w:val="none" w:sz="0" w:space="0" w:color="auto"/>
      </w:divBdr>
      <w:divsChild>
        <w:div w:id="653460432">
          <w:marLeft w:val="0"/>
          <w:marRight w:val="0"/>
          <w:marTop w:val="0"/>
          <w:marBottom w:val="0"/>
          <w:divBdr>
            <w:top w:val="none" w:sz="0" w:space="0" w:color="auto"/>
            <w:left w:val="none" w:sz="0" w:space="0" w:color="auto"/>
            <w:bottom w:val="none" w:sz="0" w:space="0" w:color="auto"/>
            <w:right w:val="none" w:sz="0" w:space="0" w:color="auto"/>
          </w:divBdr>
        </w:div>
      </w:divsChild>
    </w:div>
    <w:div w:id="1073162115">
      <w:bodyDiv w:val="1"/>
      <w:marLeft w:val="0"/>
      <w:marRight w:val="0"/>
      <w:marTop w:val="0"/>
      <w:marBottom w:val="0"/>
      <w:divBdr>
        <w:top w:val="none" w:sz="0" w:space="0" w:color="auto"/>
        <w:left w:val="none" w:sz="0" w:space="0" w:color="auto"/>
        <w:bottom w:val="none" w:sz="0" w:space="0" w:color="auto"/>
        <w:right w:val="none" w:sz="0" w:space="0" w:color="auto"/>
      </w:divBdr>
    </w:div>
    <w:div w:id="1548057339">
      <w:bodyDiv w:val="1"/>
      <w:marLeft w:val="0"/>
      <w:marRight w:val="0"/>
      <w:marTop w:val="0"/>
      <w:marBottom w:val="0"/>
      <w:divBdr>
        <w:top w:val="none" w:sz="0" w:space="0" w:color="auto"/>
        <w:left w:val="none" w:sz="0" w:space="0" w:color="auto"/>
        <w:bottom w:val="none" w:sz="0" w:space="0" w:color="auto"/>
        <w:right w:val="none" w:sz="0" w:space="0" w:color="auto"/>
      </w:divBdr>
      <w:divsChild>
        <w:div w:id="247543282">
          <w:marLeft w:val="0"/>
          <w:marRight w:val="0"/>
          <w:marTop w:val="0"/>
          <w:marBottom w:val="0"/>
          <w:divBdr>
            <w:top w:val="none" w:sz="0" w:space="0" w:color="auto"/>
            <w:left w:val="none" w:sz="0" w:space="0" w:color="auto"/>
            <w:bottom w:val="none" w:sz="0" w:space="0" w:color="auto"/>
            <w:right w:val="none" w:sz="0" w:space="0" w:color="auto"/>
          </w:divBdr>
        </w:div>
        <w:div w:id="805659854">
          <w:marLeft w:val="0"/>
          <w:marRight w:val="0"/>
          <w:marTop w:val="0"/>
          <w:marBottom w:val="0"/>
          <w:divBdr>
            <w:top w:val="none" w:sz="0" w:space="0" w:color="auto"/>
            <w:left w:val="none" w:sz="0" w:space="0" w:color="auto"/>
            <w:bottom w:val="none" w:sz="0" w:space="0" w:color="auto"/>
            <w:right w:val="none" w:sz="0" w:space="0" w:color="auto"/>
          </w:divBdr>
        </w:div>
        <w:div w:id="1776554242">
          <w:marLeft w:val="0"/>
          <w:marRight w:val="0"/>
          <w:marTop w:val="0"/>
          <w:marBottom w:val="0"/>
          <w:divBdr>
            <w:top w:val="none" w:sz="0" w:space="0" w:color="auto"/>
            <w:left w:val="none" w:sz="0" w:space="0" w:color="auto"/>
            <w:bottom w:val="none" w:sz="0" w:space="0" w:color="auto"/>
            <w:right w:val="none" w:sz="0" w:space="0" w:color="auto"/>
          </w:divBdr>
        </w:div>
        <w:div w:id="420612137">
          <w:marLeft w:val="720"/>
          <w:marRight w:val="0"/>
          <w:marTop w:val="0"/>
          <w:marBottom w:val="0"/>
          <w:divBdr>
            <w:top w:val="none" w:sz="0" w:space="0" w:color="auto"/>
            <w:left w:val="none" w:sz="0" w:space="0" w:color="auto"/>
            <w:bottom w:val="none" w:sz="0" w:space="0" w:color="auto"/>
            <w:right w:val="none" w:sz="0" w:space="0" w:color="auto"/>
          </w:divBdr>
        </w:div>
        <w:div w:id="463423771">
          <w:marLeft w:val="720"/>
          <w:marRight w:val="0"/>
          <w:marTop w:val="0"/>
          <w:marBottom w:val="0"/>
          <w:divBdr>
            <w:top w:val="none" w:sz="0" w:space="0" w:color="auto"/>
            <w:left w:val="none" w:sz="0" w:space="0" w:color="auto"/>
            <w:bottom w:val="none" w:sz="0" w:space="0" w:color="auto"/>
            <w:right w:val="none" w:sz="0" w:space="0" w:color="auto"/>
          </w:divBdr>
        </w:div>
        <w:div w:id="732587134">
          <w:marLeft w:val="720"/>
          <w:marRight w:val="0"/>
          <w:marTop w:val="0"/>
          <w:marBottom w:val="0"/>
          <w:divBdr>
            <w:top w:val="none" w:sz="0" w:space="0" w:color="auto"/>
            <w:left w:val="none" w:sz="0" w:space="0" w:color="auto"/>
            <w:bottom w:val="none" w:sz="0" w:space="0" w:color="auto"/>
            <w:right w:val="none" w:sz="0" w:space="0" w:color="auto"/>
          </w:divBdr>
        </w:div>
        <w:div w:id="1257711856">
          <w:marLeft w:val="720"/>
          <w:marRight w:val="0"/>
          <w:marTop w:val="0"/>
          <w:marBottom w:val="0"/>
          <w:divBdr>
            <w:top w:val="none" w:sz="0" w:space="0" w:color="auto"/>
            <w:left w:val="none" w:sz="0" w:space="0" w:color="auto"/>
            <w:bottom w:val="none" w:sz="0" w:space="0" w:color="auto"/>
            <w:right w:val="none" w:sz="0" w:space="0" w:color="auto"/>
          </w:divBdr>
        </w:div>
        <w:div w:id="230509286">
          <w:marLeft w:val="720"/>
          <w:marRight w:val="0"/>
          <w:marTop w:val="0"/>
          <w:marBottom w:val="0"/>
          <w:divBdr>
            <w:top w:val="none" w:sz="0" w:space="0" w:color="auto"/>
            <w:left w:val="none" w:sz="0" w:space="0" w:color="auto"/>
            <w:bottom w:val="none" w:sz="0" w:space="0" w:color="auto"/>
            <w:right w:val="none" w:sz="0" w:space="0" w:color="auto"/>
          </w:divBdr>
        </w:div>
        <w:div w:id="1824196364">
          <w:marLeft w:val="0"/>
          <w:marRight w:val="0"/>
          <w:marTop w:val="0"/>
          <w:marBottom w:val="0"/>
          <w:divBdr>
            <w:top w:val="none" w:sz="0" w:space="0" w:color="auto"/>
            <w:left w:val="none" w:sz="0" w:space="0" w:color="auto"/>
            <w:bottom w:val="none" w:sz="0" w:space="0" w:color="auto"/>
            <w:right w:val="none" w:sz="0" w:space="0" w:color="auto"/>
          </w:divBdr>
        </w:div>
        <w:div w:id="1727679091">
          <w:marLeft w:val="0"/>
          <w:marRight w:val="0"/>
          <w:marTop w:val="0"/>
          <w:marBottom w:val="0"/>
          <w:divBdr>
            <w:top w:val="none" w:sz="0" w:space="0" w:color="auto"/>
            <w:left w:val="none" w:sz="0" w:space="0" w:color="auto"/>
            <w:bottom w:val="none" w:sz="0" w:space="0" w:color="auto"/>
            <w:right w:val="none" w:sz="0" w:space="0" w:color="auto"/>
          </w:divBdr>
        </w:div>
        <w:div w:id="751044304">
          <w:marLeft w:val="0"/>
          <w:marRight w:val="0"/>
          <w:marTop w:val="0"/>
          <w:marBottom w:val="0"/>
          <w:divBdr>
            <w:top w:val="none" w:sz="0" w:space="0" w:color="auto"/>
            <w:left w:val="none" w:sz="0" w:space="0" w:color="auto"/>
            <w:bottom w:val="none" w:sz="0" w:space="0" w:color="auto"/>
            <w:right w:val="none" w:sz="0" w:space="0" w:color="auto"/>
          </w:divBdr>
        </w:div>
        <w:div w:id="1629123099">
          <w:marLeft w:val="0"/>
          <w:marRight w:val="0"/>
          <w:marTop w:val="0"/>
          <w:marBottom w:val="0"/>
          <w:divBdr>
            <w:top w:val="none" w:sz="0" w:space="0" w:color="auto"/>
            <w:left w:val="none" w:sz="0" w:space="0" w:color="auto"/>
            <w:bottom w:val="none" w:sz="0" w:space="0" w:color="auto"/>
            <w:right w:val="none" w:sz="0" w:space="0" w:color="auto"/>
          </w:divBdr>
        </w:div>
        <w:div w:id="342365781">
          <w:marLeft w:val="0"/>
          <w:marRight w:val="0"/>
          <w:marTop w:val="0"/>
          <w:marBottom w:val="0"/>
          <w:divBdr>
            <w:top w:val="none" w:sz="0" w:space="0" w:color="auto"/>
            <w:left w:val="none" w:sz="0" w:space="0" w:color="auto"/>
            <w:bottom w:val="none" w:sz="0" w:space="0" w:color="auto"/>
            <w:right w:val="none" w:sz="0" w:space="0" w:color="auto"/>
          </w:divBdr>
        </w:div>
        <w:div w:id="1539583552">
          <w:marLeft w:val="0"/>
          <w:marRight w:val="0"/>
          <w:marTop w:val="0"/>
          <w:marBottom w:val="0"/>
          <w:divBdr>
            <w:top w:val="none" w:sz="0" w:space="0" w:color="auto"/>
            <w:left w:val="none" w:sz="0" w:space="0" w:color="auto"/>
            <w:bottom w:val="none" w:sz="0" w:space="0" w:color="auto"/>
            <w:right w:val="none" w:sz="0" w:space="0" w:color="auto"/>
          </w:divBdr>
        </w:div>
      </w:divsChild>
    </w:div>
    <w:div w:id="1767067959">
      <w:bodyDiv w:val="1"/>
      <w:marLeft w:val="0"/>
      <w:marRight w:val="0"/>
      <w:marTop w:val="0"/>
      <w:marBottom w:val="0"/>
      <w:divBdr>
        <w:top w:val="none" w:sz="0" w:space="0" w:color="auto"/>
        <w:left w:val="none" w:sz="0" w:space="0" w:color="auto"/>
        <w:bottom w:val="none" w:sz="0" w:space="0" w:color="auto"/>
        <w:right w:val="none" w:sz="0" w:space="0" w:color="auto"/>
      </w:divBdr>
      <w:divsChild>
        <w:div w:id="1760563006">
          <w:marLeft w:val="720"/>
          <w:marRight w:val="0"/>
          <w:marTop w:val="0"/>
          <w:marBottom w:val="0"/>
          <w:divBdr>
            <w:top w:val="none" w:sz="0" w:space="0" w:color="auto"/>
            <w:left w:val="none" w:sz="0" w:space="0" w:color="auto"/>
            <w:bottom w:val="none" w:sz="0" w:space="0" w:color="auto"/>
            <w:right w:val="none" w:sz="0" w:space="0" w:color="auto"/>
          </w:divBdr>
        </w:div>
        <w:div w:id="1236473013">
          <w:marLeft w:val="720"/>
          <w:marRight w:val="0"/>
          <w:marTop w:val="0"/>
          <w:marBottom w:val="0"/>
          <w:divBdr>
            <w:top w:val="none" w:sz="0" w:space="0" w:color="auto"/>
            <w:left w:val="none" w:sz="0" w:space="0" w:color="auto"/>
            <w:bottom w:val="none" w:sz="0" w:space="0" w:color="auto"/>
            <w:right w:val="none" w:sz="0" w:space="0" w:color="auto"/>
          </w:divBdr>
        </w:div>
      </w:divsChild>
    </w:div>
    <w:div w:id="2073497885">
      <w:bodyDiv w:val="1"/>
      <w:marLeft w:val="0"/>
      <w:marRight w:val="0"/>
      <w:marTop w:val="0"/>
      <w:marBottom w:val="0"/>
      <w:divBdr>
        <w:top w:val="none" w:sz="0" w:space="0" w:color="auto"/>
        <w:left w:val="none" w:sz="0" w:space="0" w:color="auto"/>
        <w:bottom w:val="none" w:sz="0" w:space="0" w:color="auto"/>
        <w:right w:val="none" w:sz="0" w:space="0" w:color="auto"/>
      </w:divBdr>
    </w:div>
    <w:div w:id="20889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g@pec.regione.abruzz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gione.abruzz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CF053-CF0F-408F-8D21-5D2C5172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1648</Words>
  <Characters>9398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Ruggeri</dc:creator>
  <cp:keywords/>
  <dc:description/>
  <cp:lastModifiedBy>Enrico Sevi</cp:lastModifiedBy>
  <cp:revision>3</cp:revision>
  <cp:lastPrinted>2024-10-08T07:08:00Z</cp:lastPrinted>
  <dcterms:created xsi:type="dcterms:W3CDTF">2024-10-16T08:27:00Z</dcterms:created>
  <dcterms:modified xsi:type="dcterms:W3CDTF">2024-10-16T08:39:00Z</dcterms:modified>
</cp:coreProperties>
</file>