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A2" w:rsidRDefault="009378A2" w:rsidP="00A56ECB">
      <w:pPr>
        <w:pStyle w:val="Corpotesto"/>
        <w:spacing w:before="3"/>
        <w:jc w:val="both"/>
        <w:rPr>
          <w:i/>
          <w:sz w:val="16"/>
        </w:rPr>
      </w:pPr>
      <w:bookmarkStart w:id="0" w:name="_GoBack"/>
      <w:bookmarkEnd w:id="0"/>
    </w:p>
    <w:tbl>
      <w:tblPr>
        <w:tblStyle w:val="TableNormal"/>
        <w:tblW w:w="0" w:type="auto"/>
        <w:tblInd w:w="262" w:type="dxa"/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 w:rsidTr="0030759A">
        <w:trPr>
          <w:trHeight w:val="1075"/>
        </w:trPr>
        <w:tc>
          <w:tcPr>
            <w:tcW w:w="9631" w:type="dxa"/>
            <w:shd w:val="clear" w:color="auto" w:fill="D9D9D9" w:themeFill="background1" w:themeFillShade="D9"/>
          </w:tcPr>
          <w:p w:rsidR="009378A2" w:rsidRPr="00326DEE" w:rsidRDefault="00553789" w:rsidP="00B845B3">
            <w:pPr>
              <w:pStyle w:val="TableParagraph"/>
              <w:spacing w:before="196" w:line="341" w:lineRule="exact"/>
              <w:ind w:left="693" w:right="817"/>
              <w:jc w:val="center"/>
              <w:rPr>
                <w:b/>
                <w:sz w:val="28"/>
              </w:rPr>
            </w:pPr>
            <w:r w:rsidRPr="00326DEE">
              <w:rPr>
                <w:rFonts w:asciiTheme="minorHAnsi" w:hAnsiTheme="minorHAnsi"/>
                <w:b/>
                <w:spacing w:val="-4"/>
                <w:sz w:val="28"/>
              </w:rPr>
              <w:t xml:space="preserve">Allegato al </w:t>
            </w:r>
            <w:r w:rsidR="0030759A" w:rsidRPr="00326DEE">
              <w:rPr>
                <w:rFonts w:asciiTheme="minorHAnsi" w:hAnsiTheme="minorHAnsi"/>
                <w:b/>
                <w:spacing w:val="-4"/>
                <w:sz w:val="28"/>
              </w:rPr>
              <w:t>Modello</w:t>
            </w:r>
            <w:r w:rsidRPr="00326DEE">
              <w:rPr>
                <w:rFonts w:asciiTheme="minorHAnsi" w:hAnsiTheme="minorHAnsi"/>
                <w:b/>
                <w:spacing w:val="-4"/>
                <w:sz w:val="28"/>
              </w:rPr>
              <w:t xml:space="preserve"> </w:t>
            </w:r>
            <w:r w:rsidR="0030759A" w:rsidRPr="00326DEE">
              <w:rPr>
                <w:rFonts w:asciiTheme="minorHAnsi" w:hAnsiTheme="minorHAnsi"/>
                <w:b/>
                <w:spacing w:val="-4"/>
                <w:sz w:val="28"/>
              </w:rPr>
              <w:t>1</w:t>
            </w:r>
            <w:r w:rsidR="00326DEE">
              <w:rPr>
                <w:rFonts w:asciiTheme="minorHAnsi" w:hAnsiTheme="minorHAnsi"/>
                <w:b/>
                <w:spacing w:val="-4"/>
                <w:sz w:val="28"/>
              </w:rPr>
              <w:t xml:space="preserve"> - </w:t>
            </w:r>
            <w:r w:rsidR="0030759A" w:rsidRPr="00326DEE">
              <w:rPr>
                <w:rFonts w:asciiTheme="minorHAnsi" w:hAnsiTheme="minorHAnsi"/>
                <w:b/>
                <w:spacing w:val="-4"/>
                <w:sz w:val="28"/>
              </w:rPr>
              <w:t>Istanza V.A.</w:t>
            </w:r>
          </w:p>
          <w:p w:rsidR="0030759A" w:rsidRPr="00AC0E08" w:rsidRDefault="00553789" w:rsidP="0030759A">
            <w:pPr>
              <w:pStyle w:val="TableParagraph"/>
              <w:spacing w:line="341" w:lineRule="exact"/>
              <w:ind w:left="693" w:right="816"/>
              <w:jc w:val="center"/>
              <w:rPr>
                <w:b/>
                <w:sz w:val="28"/>
              </w:rPr>
            </w:pPr>
            <w:bookmarkStart w:id="1" w:name="_Hlk38631034"/>
            <w:r w:rsidRPr="00AC0E08">
              <w:rPr>
                <w:b/>
                <w:sz w:val="28"/>
              </w:rPr>
              <w:t xml:space="preserve">CONDIZIONI AMBIENTALI RICHIESTE </w:t>
            </w:r>
            <w:r w:rsidR="00E34024" w:rsidRPr="00AC0E08">
              <w:rPr>
                <w:b/>
                <w:sz w:val="28"/>
              </w:rPr>
              <w:t xml:space="preserve">DAL </w:t>
            </w:r>
            <w:r w:rsidRPr="00AC0E08">
              <w:rPr>
                <w:b/>
                <w:sz w:val="28"/>
              </w:rPr>
              <w:t>PROPONENTE</w:t>
            </w:r>
            <w:bookmarkEnd w:id="1"/>
            <w:r w:rsidR="0030759A" w:rsidRPr="00AC0E08">
              <w:rPr>
                <w:b/>
                <w:sz w:val="28"/>
              </w:rPr>
              <w:t xml:space="preserve"> </w:t>
            </w:r>
          </w:p>
          <w:p w:rsidR="009378A2" w:rsidRDefault="0030759A" w:rsidP="0030759A">
            <w:pPr>
              <w:pStyle w:val="TableParagraph"/>
              <w:spacing w:line="341" w:lineRule="exact"/>
              <w:ind w:left="693" w:right="816"/>
              <w:jc w:val="center"/>
              <w:rPr>
                <w:sz w:val="28"/>
              </w:rPr>
            </w:pPr>
            <w:r w:rsidRPr="0030759A">
              <w:rPr>
                <w:sz w:val="28"/>
              </w:rPr>
              <w:t>Art.5, c.1. lett. o-ter) del D.lgs. 152/06</w:t>
            </w:r>
          </w:p>
        </w:tc>
      </w:tr>
    </w:tbl>
    <w:p w:rsidR="009378A2" w:rsidRDefault="009378A2" w:rsidP="00A56ECB">
      <w:pPr>
        <w:pStyle w:val="Corpotesto"/>
        <w:jc w:val="both"/>
        <w:rPr>
          <w:i/>
          <w:sz w:val="20"/>
        </w:rPr>
      </w:pPr>
    </w:p>
    <w:tbl>
      <w:tblPr>
        <w:tblStyle w:val="TableNormal"/>
        <w:tblW w:w="9607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2"/>
      </w:tblGrid>
      <w:tr w:rsidR="00E61411" w:rsidRPr="005372BE" w:rsidTr="00165DB4">
        <w:trPr>
          <w:trHeight w:val="443"/>
        </w:trPr>
        <w:tc>
          <w:tcPr>
            <w:tcW w:w="2235" w:type="dxa"/>
          </w:tcPr>
          <w:p w:rsidR="00E61411" w:rsidRPr="005372BE" w:rsidRDefault="00E61411" w:rsidP="00165DB4">
            <w:pPr>
              <w:spacing w:before="73"/>
              <w:ind w:left="82" w:right="73"/>
              <w:jc w:val="both"/>
              <w:rPr>
                <w:rFonts w:ascii="Times New Roman" w:hAnsi="Times New Roman" w:cs="Times New Roman"/>
              </w:rPr>
            </w:pPr>
            <w:r w:rsidRPr="00916F24">
              <w:rPr>
                <w:rFonts w:ascii="Times New Roman" w:hAnsi="Times New Roman" w:cs="Times New Roman"/>
                <w:b/>
              </w:rPr>
              <w:t>CONDIZIONE AMBIENTALE</w:t>
            </w:r>
            <w:r w:rsidRPr="005372BE">
              <w:rPr>
                <w:rFonts w:ascii="Times New Roman" w:hAnsi="Times New Roman" w:cs="Times New Roman"/>
              </w:rPr>
              <w:t xml:space="preserve">: misura prevista per </w:t>
            </w:r>
            <w:r w:rsidRPr="005372BE">
              <w:rPr>
                <w:rFonts w:ascii="Times New Roman" w:hAnsi="Times New Roman" w:cs="Times New Roman"/>
                <w:b/>
              </w:rPr>
              <w:t>evitare o prevenire</w:t>
            </w:r>
            <w:r w:rsidRPr="005372BE">
              <w:rPr>
                <w:rFonts w:ascii="Times New Roman" w:hAnsi="Times New Roman" w:cs="Times New Roman"/>
              </w:rPr>
              <w:t xml:space="preserve"> impatti ambientali significativi e negativi</w:t>
            </w:r>
          </w:p>
        </w:tc>
        <w:tc>
          <w:tcPr>
            <w:tcW w:w="7372" w:type="dxa"/>
          </w:tcPr>
          <w:p w:rsidR="00E61411" w:rsidRPr="00916F24" w:rsidRDefault="00E61411" w:rsidP="00165DB4">
            <w:pPr>
              <w:spacing w:before="73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5372BE">
              <w:rPr>
                <w:rFonts w:ascii="Times New Roman" w:hAnsi="Times New Roman" w:cs="Times New Roman"/>
              </w:rPr>
              <w:t>. ……</w:t>
            </w:r>
          </w:p>
          <w:p w:rsidR="00E61411" w:rsidRPr="005372BE" w:rsidRDefault="00E61411" w:rsidP="00165DB4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E56D8">
              <w:rPr>
                <w:rFonts w:ascii="Times New Roman" w:hAnsi="Times New Roman" w:cs="Times New Roman"/>
                <w:i/>
                <w:color w:val="808080"/>
              </w:rPr>
              <w:t>(Le prescrizioni devono essere numerate da 1 a "n", nel caso di sottopunti nella prescrizione, utilizzare le lettere a, b, c, ecc.).</w:t>
            </w:r>
          </w:p>
        </w:tc>
      </w:tr>
      <w:tr w:rsidR="00E61411" w:rsidRPr="005372BE" w:rsidTr="00165DB4">
        <w:trPr>
          <w:trHeight w:val="1264"/>
        </w:trPr>
        <w:tc>
          <w:tcPr>
            <w:tcW w:w="2235" w:type="dxa"/>
          </w:tcPr>
          <w:p w:rsidR="00E61411" w:rsidRPr="005372BE" w:rsidRDefault="00E61411" w:rsidP="00165DB4">
            <w:pPr>
              <w:ind w:left="82" w:right="7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MACRO</w:t>
            </w:r>
            <w:r w:rsidRPr="005372BE">
              <w:rPr>
                <w:rFonts w:ascii="Times New Roman" w:hAnsi="Times New Roman" w:cs="Times New Roman"/>
                <w:i/>
              </w:rPr>
              <w:t>FASE</w:t>
            </w:r>
          </w:p>
        </w:tc>
        <w:tc>
          <w:tcPr>
            <w:tcW w:w="7372" w:type="dxa"/>
          </w:tcPr>
          <w:p w:rsidR="00E61411" w:rsidRPr="003E56D8" w:rsidRDefault="00E61411" w:rsidP="00165DB4">
            <w:pPr>
              <w:rPr>
                <w:rFonts w:ascii="Times New Roman" w:hAnsi="Times New Roman" w:cs="Times New Roman"/>
                <w:i/>
                <w:color w:val="808080"/>
              </w:rPr>
            </w:pPr>
            <w:r w:rsidRPr="003E56D8">
              <w:rPr>
                <w:rFonts w:ascii="Times New Roman" w:hAnsi="Times New Roman" w:cs="Times New Roman"/>
                <w:i/>
                <w:color w:val="808080"/>
              </w:rPr>
              <w:t>(La condizione ambientale deve chiaramente indicare le tempistiche nelle quali deve essere attuata e verificata, con riferimento alla macrofase ed alla fase di attuazione dell'opera)</w:t>
            </w:r>
          </w:p>
          <w:p w:rsidR="00E61411" w:rsidRPr="005372BE" w:rsidRDefault="00E61411" w:rsidP="00E61411">
            <w:pPr>
              <w:numPr>
                <w:ilvl w:val="0"/>
                <w:numId w:val="50"/>
              </w:numPr>
              <w:tabs>
                <w:tab w:val="left" w:pos="370"/>
              </w:tabs>
              <w:spacing w:line="388" w:lineRule="exact"/>
              <w:ind w:hanging="263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Ante-operam</w:t>
            </w:r>
          </w:p>
          <w:p w:rsidR="00E61411" w:rsidRPr="005372BE" w:rsidRDefault="00E61411" w:rsidP="00E61411">
            <w:pPr>
              <w:numPr>
                <w:ilvl w:val="0"/>
                <w:numId w:val="50"/>
              </w:numPr>
              <w:tabs>
                <w:tab w:val="left" w:pos="372"/>
              </w:tabs>
              <w:spacing w:before="31"/>
              <w:ind w:left="371" w:hanging="265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In Corso</w:t>
            </w:r>
            <w:r w:rsidRPr="005372B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372BE">
              <w:rPr>
                <w:rFonts w:ascii="Times New Roman" w:hAnsi="Times New Roman" w:cs="Times New Roman"/>
              </w:rPr>
              <w:t>d’Opera</w:t>
            </w:r>
          </w:p>
          <w:p w:rsidR="00E61411" w:rsidRPr="005372BE" w:rsidRDefault="00E61411" w:rsidP="00E61411">
            <w:pPr>
              <w:numPr>
                <w:ilvl w:val="0"/>
                <w:numId w:val="50"/>
              </w:numPr>
              <w:tabs>
                <w:tab w:val="left" w:pos="370"/>
              </w:tabs>
              <w:spacing w:before="32"/>
              <w:ind w:hanging="263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Post-Operam</w:t>
            </w:r>
          </w:p>
        </w:tc>
      </w:tr>
      <w:tr w:rsidR="00E61411" w:rsidRPr="005372BE" w:rsidTr="00165DB4">
        <w:trPr>
          <w:trHeight w:val="1264"/>
        </w:trPr>
        <w:tc>
          <w:tcPr>
            <w:tcW w:w="2235" w:type="dxa"/>
          </w:tcPr>
          <w:p w:rsidR="00E61411" w:rsidRPr="00203941" w:rsidRDefault="00E61411" w:rsidP="00165DB4">
            <w:pPr>
              <w:ind w:left="82" w:right="73"/>
              <w:jc w:val="center"/>
            </w:pPr>
            <w:r w:rsidRPr="008E666E">
              <w:rPr>
                <w:rFonts w:ascii="Times New Roman" w:hAnsi="Times New Roman" w:cs="Times New Roman"/>
                <w:i/>
              </w:rPr>
              <w:t xml:space="preserve">FASE </w:t>
            </w:r>
          </w:p>
        </w:tc>
        <w:tc>
          <w:tcPr>
            <w:tcW w:w="7372" w:type="dxa"/>
          </w:tcPr>
          <w:p w:rsidR="00326DEE" w:rsidRDefault="00E61411" w:rsidP="00165DB4">
            <w:pPr>
              <w:rPr>
                <w:rFonts w:ascii="Times New Roman" w:hAnsi="Times New Roman" w:cs="Times New Roman"/>
                <w:i/>
                <w:color w:val="808080"/>
              </w:rPr>
            </w:pPr>
            <w:r>
              <w:rPr>
                <w:rFonts w:ascii="Times New Roman" w:hAnsi="Times New Roman" w:cs="Times New Roman"/>
                <w:i/>
                <w:color w:val="808080"/>
              </w:rPr>
              <w:t>Inserire la f</w:t>
            </w:r>
            <w:r w:rsidRPr="005A35A5">
              <w:rPr>
                <w:rFonts w:ascii="Times New Roman" w:hAnsi="Times New Roman" w:cs="Times New Roman"/>
                <w:i/>
                <w:color w:val="808080"/>
              </w:rPr>
              <w:t xml:space="preserve">ase in cui deve essere attuata la condizione </w:t>
            </w:r>
            <w:r w:rsidR="00326DEE">
              <w:rPr>
                <w:rFonts w:ascii="Times New Roman" w:hAnsi="Times New Roman" w:cs="Times New Roman"/>
                <w:i/>
                <w:color w:val="808080"/>
              </w:rPr>
              <w:t>ambientale</w:t>
            </w:r>
          </w:p>
          <w:p w:rsidR="00E61411" w:rsidRPr="00203941" w:rsidRDefault="00E61411" w:rsidP="00165DB4">
            <w:r w:rsidRPr="005A35A5">
              <w:rPr>
                <w:rFonts w:ascii="Times New Roman" w:hAnsi="Times New Roman" w:cs="Times New Roman"/>
                <w:i/>
                <w:color w:val="808080"/>
              </w:rPr>
              <w:t>(utilizzare</w:t>
            </w:r>
            <w:r>
              <w:rPr>
                <w:rFonts w:ascii="Times New Roman" w:hAnsi="Times New Roman" w:cs="Times New Roman"/>
                <w:i/>
                <w:color w:val="808080"/>
              </w:rPr>
              <w:t xml:space="preserve"> </w:t>
            </w:r>
            <w:r w:rsidRPr="005A35A5">
              <w:rPr>
                <w:rFonts w:ascii="Times New Roman" w:hAnsi="Times New Roman" w:cs="Times New Roman"/>
                <w:i/>
                <w:color w:val="808080"/>
              </w:rPr>
              <w:t>le terminologie riportate al Tabella 1)</w:t>
            </w:r>
          </w:p>
        </w:tc>
      </w:tr>
      <w:tr w:rsidR="00E61411" w:rsidRPr="005372BE" w:rsidTr="00165DB4">
        <w:trPr>
          <w:trHeight w:val="1687"/>
        </w:trPr>
        <w:tc>
          <w:tcPr>
            <w:tcW w:w="2235" w:type="dxa"/>
          </w:tcPr>
          <w:p w:rsidR="00E61411" w:rsidRPr="005372BE" w:rsidRDefault="00E61411" w:rsidP="00165DB4">
            <w:pPr>
              <w:spacing w:before="1"/>
              <w:ind w:left="475" w:right="447" w:firstLine="156"/>
              <w:jc w:val="both"/>
              <w:rPr>
                <w:rFonts w:ascii="Times New Roman" w:hAnsi="Times New Roman" w:cs="Times New Roman"/>
                <w:i/>
              </w:rPr>
            </w:pPr>
            <w:r w:rsidRPr="005372BE">
              <w:rPr>
                <w:rFonts w:ascii="Times New Roman" w:hAnsi="Times New Roman" w:cs="Times New Roman"/>
                <w:i/>
              </w:rPr>
              <w:t>AMBITO DI APPLICAZIONE</w:t>
            </w:r>
          </w:p>
        </w:tc>
        <w:tc>
          <w:tcPr>
            <w:tcW w:w="7372" w:type="dxa"/>
          </w:tcPr>
          <w:p w:rsidR="00E61411" w:rsidRPr="005372BE" w:rsidRDefault="00E61411" w:rsidP="00E61411">
            <w:pPr>
              <w:numPr>
                <w:ilvl w:val="0"/>
                <w:numId w:val="49"/>
              </w:numPr>
              <w:tabs>
                <w:tab w:val="left" w:pos="370"/>
              </w:tabs>
              <w:ind w:hanging="263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Progettuale</w:t>
            </w:r>
          </w:p>
          <w:p w:rsidR="00E61411" w:rsidRPr="005372BE" w:rsidRDefault="00E61411" w:rsidP="00E61411">
            <w:pPr>
              <w:numPr>
                <w:ilvl w:val="0"/>
                <w:numId w:val="49"/>
              </w:numPr>
              <w:tabs>
                <w:tab w:val="left" w:pos="370"/>
              </w:tabs>
              <w:spacing w:before="29"/>
              <w:ind w:hanging="263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Gestionale</w:t>
            </w:r>
          </w:p>
          <w:p w:rsidR="00E61411" w:rsidRPr="005372BE" w:rsidRDefault="00E61411" w:rsidP="00E61411">
            <w:pPr>
              <w:numPr>
                <w:ilvl w:val="0"/>
                <w:numId w:val="49"/>
              </w:numPr>
              <w:tabs>
                <w:tab w:val="left" w:pos="370"/>
              </w:tabs>
              <w:spacing w:before="32"/>
              <w:ind w:hanging="263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Monitoraggio</w:t>
            </w:r>
          </w:p>
          <w:p w:rsidR="00E61411" w:rsidRPr="005372BE" w:rsidRDefault="00E61411" w:rsidP="00E61411">
            <w:pPr>
              <w:numPr>
                <w:ilvl w:val="0"/>
                <w:numId w:val="49"/>
              </w:numPr>
              <w:tabs>
                <w:tab w:val="left" w:pos="370"/>
              </w:tabs>
              <w:spacing w:before="32"/>
              <w:ind w:hanging="263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Altro</w:t>
            </w:r>
          </w:p>
        </w:tc>
      </w:tr>
      <w:tr w:rsidR="00E61411" w:rsidRPr="005372BE" w:rsidTr="00165DB4">
        <w:trPr>
          <w:trHeight w:val="1264"/>
        </w:trPr>
        <w:tc>
          <w:tcPr>
            <w:tcW w:w="2235" w:type="dxa"/>
          </w:tcPr>
          <w:p w:rsidR="00E61411" w:rsidRPr="005372BE" w:rsidRDefault="00E61411" w:rsidP="00165DB4">
            <w:pPr>
              <w:spacing w:before="1"/>
              <w:ind w:left="80" w:right="73"/>
              <w:jc w:val="center"/>
              <w:rPr>
                <w:rFonts w:ascii="Times New Roman" w:hAnsi="Times New Roman" w:cs="Times New Roman"/>
                <w:i/>
              </w:rPr>
            </w:pPr>
            <w:r w:rsidRPr="005372BE">
              <w:rPr>
                <w:rFonts w:ascii="Times New Roman" w:hAnsi="Times New Roman" w:cs="Times New Roman"/>
                <w:i/>
              </w:rPr>
              <w:t>TIPOLOGIA DELLA CONDIZIONE AMBIENTALE</w:t>
            </w:r>
          </w:p>
        </w:tc>
        <w:tc>
          <w:tcPr>
            <w:tcW w:w="7372" w:type="dxa"/>
          </w:tcPr>
          <w:p w:rsidR="00E61411" w:rsidRPr="005372BE" w:rsidRDefault="00E61411" w:rsidP="00E61411">
            <w:pPr>
              <w:numPr>
                <w:ilvl w:val="0"/>
                <w:numId w:val="48"/>
              </w:numPr>
              <w:tabs>
                <w:tab w:val="left" w:pos="370"/>
              </w:tabs>
              <w:spacing w:line="388" w:lineRule="exact"/>
              <w:ind w:hanging="263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Evitare o prevenire impatti</w:t>
            </w:r>
          </w:p>
          <w:p w:rsidR="00E61411" w:rsidRPr="005372BE" w:rsidRDefault="00E61411" w:rsidP="00E61411">
            <w:pPr>
              <w:numPr>
                <w:ilvl w:val="0"/>
                <w:numId w:val="48"/>
              </w:numPr>
              <w:tabs>
                <w:tab w:val="left" w:pos="372"/>
              </w:tabs>
              <w:spacing w:before="31"/>
              <w:ind w:left="371" w:hanging="265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Migliorare le prestazioni ambientali</w:t>
            </w:r>
          </w:p>
          <w:p w:rsidR="00E61411" w:rsidRPr="005372BE" w:rsidRDefault="00E61411" w:rsidP="00E61411">
            <w:pPr>
              <w:numPr>
                <w:ilvl w:val="0"/>
                <w:numId w:val="48"/>
              </w:numPr>
              <w:tabs>
                <w:tab w:val="left" w:pos="372"/>
              </w:tabs>
              <w:spacing w:before="32"/>
              <w:ind w:left="371" w:hanging="265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Altro</w:t>
            </w:r>
          </w:p>
        </w:tc>
      </w:tr>
      <w:tr w:rsidR="00E61411" w:rsidRPr="005372BE" w:rsidTr="00165DB4">
        <w:trPr>
          <w:trHeight w:val="4216"/>
        </w:trPr>
        <w:tc>
          <w:tcPr>
            <w:tcW w:w="2235" w:type="dxa"/>
          </w:tcPr>
          <w:p w:rsidR="00E61411" w:rsidRPr="005372BE" w:rsidRDefault="00E61411" w:rsidP="00165DB4">
            <w:pPr>
              <w:ind w:left="160" w:right="149"/>
              <w:jc w:val="center"/>
              <w:rPr>
                <w:rFonts w:ascii="Times New Roman" w:hAnsi="Times New Roman" w:cs="Times New Roman"/>
                <w:i/>
              </w:rPr>
            </w:pPr>
            <w:r w:rsidRPr="005372BE">
              <w:rPr>
                <w:rFonts w:ascii="Times New Roman" w:hAnsi="Times New Roman" w:cs="Times New Roman"/>
                <w:i/>
              </w:rPr>
              <w:lastRenderedPageBreak/>
              <w:t>ASPETTI AMBIENTALI SU CUI AGISCE L’IMPATTO</w:t>
            </w:r>
          </w:p>
        </w:tc>
        <w:tc>
          <w:tcPr>
            <w:tcW w:w="7372" w:type="dxa"/>
          </w:tcPr>
          <w:p w:rsidR="00E61411" w:rsidRPr="005372BE" w:rsidRDefault="00E61411" w:rsidP="00E61411">
            <w:pPr>
              <w:numPr>
                <w:ilvl w:val="0"/>
                <w:numId w:val="47"/>
              </w:numPr>
              <w:tabs>
                <w:tab w:val="left" w:pos="370"/>
              </w:tabs>
              <w:spacing w:line="388" w:lineRule="exact"/>
              <w:ind w:hanging="263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Atmosfera</w:t>
            </w:r>
          </w:p>
          <w:p w:rsidR="00E61411" w:rsidRPr="005372BE" w:rsidRDefault="00E61411" w:rsidP="00E61411">
            <w:pPr>
              <w:numPr>
                <w:ilvl w:val="0"/>
                <w:numId w:val="47"/>
              </w:numPr>
              <w:tabs>
                <w:tab w:val="left" w:pos="370"/>
              </w:tabs>
              <w:spacing w:before="31"/>
              <w:ind w:hanging="263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Emissioni rumore</w:t>
            </w:r>
          </w:p>
          <w:p w:rsidR="00E61411" w:rsidRPr="005372BE" w:rsidRDefault="00E61411" w:rsidP="00E61411">
            <w:pPr>
              <w:numPr>
                <w:ilvl w:val="0"/>
                <w:numId w:val="47"/>
              </w:numPr>
              <w:tabs>
                <w:tab w:val="left" w:pos="370"/>
              </w:tabs>
              <w:spacing w:before="30"/>
              <w:ind w:hanging="263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Ambiente</w:t>
            </w:r>
            <w:r w:rsidRPr="005372B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372BE">
              <w:rPr>
                <w:rFonts w:ascii="Times New Roman" w:hAnsi="Times New Roman" w:cs="Times New Roman"/>
              </w:rPr>
              <w:t>idrico</w:t>
            </w:r>
          </w:p>
          <w:p w:rsidR="00E61411" w:rsidRPr="005372BE" w:rsidRDefault="00E61411" w:rsidP="00E61411">
            <w:pPr>
              <w:numPr>
                <w:ilvl w:val="0"/>
                <w:numId w:val="47"/>
              </w:numPr>
              <w:tabs>
                <w:tab w:val="left" w:pos="370"/>
              </w:tabs>
              <w:spacing w:before="31"/>
              <w:ind w:hanging="263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Suolo e</w:t>
            </w:r>
            <w:r w:rsidRPr="005372B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372BE">
              <w:rPr>
                <w:rFonts w:ascii="Times New Roman" w:hAnsi="Times New Roman" w:cs="Times New Roman"/>
              </w:rPr>
              <w:t>sottosuolo</w:t>
            </w:r>
          </w:p>
          <w:p w:rsidR="00E61411" w:rsidRPr="005372BE" w:rsidRDefault="00E61411" w:rsidP="00E61411">
            <w:pPr>
              <w:numPr>
                <w:ilvl w:val="0"/>
                <w:numId w:val="47"/>
              </w:numPr>
              <w:tabs>
                <w:tab w:val="left" w:pos="370"/>
              </w:tabs>
              <w:spacing w:before="29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 xml:space="preserve">Flora, fauna, vegetazione </w:t>
            </w:r>
          </w:p>
          <w:p w:rsidR="00E61411" w:rsidRPr="005372BE" w:rsidRDefault="00E61411" w:rsidP="00E61411">
            <w:pPr>
              <w:numPr>
                <w:ilvl w:val="0"/>
                <w:numId w:val="47"/>
              </w:numPr>
              <w:tabs>
                <w:tab w:val="left" w:pos="370"/>
              </w:tabs>
              <w:spacing w:before="29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 xml:space="preserve">Ecosistemi </w:t>
            </w:r>
          </w:p>
          <w:p w:rsidR="00E61411" w:rsidRPr="005372BE" w:rsidRDefault="00E61411" w:rsidP="00E61411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 xml:space="preserve">Salute pubblica </w:t>
            </w:r>
          </w:p>
          <w:p w:rsidR="00E61411" w:rsidRPr="005372BE" w:rsidRDefault="00E61411" w:rsidP="00E61411">
            <w:pPr>
              <w:numPr>
                <w:ilvl w:val="0"/>
                <w:numId w:val="47"/>
              </w:numPr>
              <w:tabs>
                <w:tab w:val="left" w:pos="370"/>
              </w:tabs>
              <w:spacing w:before="29"/>
              <w:ind w:hanging="263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Paesaggio e beni</w:t>
            </w:r>
            <w:r w:rsidRPr="005372B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372BE">
              <w:rPr>
                <w:rFonts w:ascii="Times New Roman" w:hAnsi="Times New Roman" w:cs="Times New Roman"/>
              </w:rPr>
              <w:t>culturali</w:t>
            </w:r>
          </w:p>
          <w:p w:rsidR="00E61411" w:rsidRPr="005372BE" w:rsidRDefault="00E61411" w:rsidP="00E61411">
            <w:pPr>
              <w:numPr>
                <w:ilvl w:val="0"/>
                <w:numId w:val="47"/>
              </w:numPr>
              <w:tabs>
                <w:tab w:val="left" w:pos="370"/>
              </w:tabs>
              <w:spacing w:before="29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Idrogeologia</w:t>
            </w:r>
          </w:p>
          <w:p w:rsidR="00E61411" w:rsidRPr="005372BE" w:rsidRDefault="00E61411" w:rsidP="00E61411">
            <w:pPr>
              <w:numPr>
                <w:ilvl w:val="0"/>
                <w:numId w:val="47"/>
              </w:numPr>
              <w:tabs>
                <w:tab w:val="left" w:pos="370"/>
              </w:tabs>
              <w:spacing w:before="29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Rumore e vibrazioni,</w:t>
            </w:r>
          </w:p>
          <w:p w:rsidR="00E61411" w:rsidRPr="005372BE" w:rsidRDefault="00E61411" w:rsidP="00E61411">
            <w:pPr>
              <w:numPr>
                <w:ilvl w:val="0"/>
                <w:numId w:val="47"/>
              </w:numPr>
              <w:tabs>
                <w:tab w:val="left" w:pos="370"/>
              </w:tabs>
              <w:spacing w:before="29"/>
              <w:jc w:val="both"/>
              <w:rPr>
                <w:rFonts w:ascii="Times New Roman" w:hAnsi="Times New Roman" w:cs="Times New Roman"/>
              </w:rPr>
            </w:pPr>
            <w:r w:rsidRPr="005372BE">
              <w:rPr>
                <w:rFonts w:ascii="Times New Roman" w:hAnsi="Times New Roman" w:cs="Times New Roman"/>
              </w:rPr>
              <w:t>Altro __________(</w:t>
            </w:r>
            <w:r w:rsidRPr="005372BE">
              <w:rPr>
                <w:rFonts w:ascii="Times New Roman" w:hAnsi="Times New Roman" w:cs="Times New Roman"/>
                <w:i/>
              </w:rPr>
              <w:t>specificare)</w:t>
            </w:r>
          </w:p>
        </w:tc>
      </w:tr>
      <w:tr w:rsidR="00E61411" w:rsidRPr="005372BE" w:rsidTr="00165DB4">
        <w:trPr>
          <w:trHeight w:val="1074"/>
        </w:trPr>
        <w:tc>
          <w:tcPr>
            <w:tcW w:w="2235" w:type="dxa"/>
          </w:tcPr>
          <w:p w:rsidR="00E61411" w:rsidRPr="005372BE" w:rsidRDefault="00E61411" w:rsidP="00165DB4">
            <w:pPr>
              <w:spacing w:before="12"/>
              <w:jc w:val="both"/>
              <w:rPr>
                <w:rFonts w:ascii="Times New Roman" w:hAnsi="Times New Roman" w:cs="Times New Roman"/>
                <w:i/>
              </w:rPr>
            </w:pPr>
          </w:p>
          <w:p w:rsidR="00E61411" w:rsidRPr="005372BE" w:rsidRDefault="00E61411" w:rsidP="00165DB4">
            <w:pPr>
              <w:ind w:left="480" w:right="347" w:hanging="106"/>
              <w:jc w:val="center"/>
              <w:rPr>
                <w:rFonts w:ascii="Times New Roman" w:hAnsi="Times New Roman" w:cs="Times New Roman"/>
                <w:i/>
              </w:rPr>
            </w:pPr>
            <w:r w:rsidRPr="005372BE">
              <w:rPr>
                <w:rFonts w:ascii="Times New Roman" w:hAnsi="Times New Roman" w:cs="Times New Roman"/>
                <w:i/>
              </w:rPr>
              <w:t>CONDIZIONE AMBIENTALE</w:t>
            </w:r>
          </w:p>
        </w:tc>
        <w:tc>
          <w:tcPr>
            <w:tcW w:w="7372" w:type="dxa"/>
          </w:tcPr>
          <w:p w:rsidR="00E61411" w:rsidRPr="005372BE" w:rsidRDefault="00E61411" w:rsidP="00165DB4">
            <w:pPr>
              <w:ind w:left="107"/>
              <w:jc w:val="both"/>
              <w:rPr>
                <w:rFonts w:ascii="Times New Roman" w:hAnsi="Times New Roman" w:cs="Times New Roman"/>
                <w:i/>
              </w:rPr>
            </w:pPr>
            <w:r w:rsidRPr="005372BE">
              <w:rPr>
                <w:rFonts w:ascii="Times New Roman" w:hAnsi="Times New Roman" w:cs="Times New Roman"/>
                <w:i/>
              </w:rPr>
              <w:t xml:space="preserve">Testo della condizione ambientale </w:t>
            </w:r>
            <w:r w:rsidRPr="005372BE">
              <w:rPr>
                <w:rFonts w:ascii="Times New Roman" w:hAnsi="Times New Roman" w:cs="Times New Roman"/>
                <w:i/>
                <w:color w:val="808080"/>
              </w:rPr>
              <w:t xml:space="preserve">(Indicare e descrivere la condizione ambientale </w:t>
            </w:r>
            <w:r w:rsidRPr="00916F24">
              <w:rPr>
                <w:rFonts w:ascii="Times New Roman" w:hAnsi="Times New Roman" w:cs="Times New Roman"/>
                <w:i/>
                <w:color w:val="808080"/>
              </w:rPr>
              <w:t xml:space="preserve">formulata </w:t>
            </w:r>
            <w:r w:rsidRPr="005372BE">
              <w:rPr>
                <w:rFonts w:ascii="Times New Roman" w:hAnsi="Times New Roman" w:cs="Times New Roman"/>
                <w:i/>
                <w:color w:val="808080"/>
              </w:rPr>
              <w:t>in mo</w:t>
            </w:r>
            <w:r w:rsidRPr="00916F24">
              <w:rPr>
                <w:rFonts w:ascii="Times New Roman" w:hAnsi="Times New Roman" w:cs="Times New Roman"/>
                <w:i/>
                <w:color w:val="808080"/>
              </w:rPr>
              <w:t>do chiaro, sintetico e</w:t>
            </w:r>
            <w:r w:rsidRPr="00916F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/>
              </w:rPr>
              <w:t>puntuale, riportare u</w:t>
            </w:r>
            <w:r w:rsidRPr="008E666E">
              <w:rPr>
                <w:rFonts w:ascii="Times New Roman" w:hAnsi="Times New Roman" w:cs="Times New Roman"/>
                <w:i/>
                <w:color w:val="808080"/>
              </w:rPr>
              <w:t>na dettagliata descrizione delle attività da svolgere</w:t>
            </w:r>
            <w:r>
              <w:rPr>
                <w:rFonts w:ascii="Times New Roman" w:hAnsi="Times New Roman" w:cs="Times New Roman"/>
                <w:i/>
                <w:color w:val="808080"/>
              </w:rPr>
              <w:t xml:space="preserve"> </w:t>
            </w:r>
            <w:r w:rsidRPr="008E666E">
              <w:rPr>
                <w:rFonts w:ascii="Times New Roman" w:hAnsi="Times New Roman" w:cs="Times New Roman"/>
                <w:i/>
                <w:color w:val="808080"/>
              </w:rPr>
              <w:t>nonché le modalità con cui il Proponente dovrà attestare</w:t>
            </w:r>
            <w:r>
              <w:rPr>
                <w:rFonts w:ascii="Times New Roman" w:hAnsi="Times New Roman" w:cs="Times New Roman"/>
                <w:i/>
                <w:color w:val="808080"/>
              </w:rPr>
              <w:t xml:space="preserve"> </w:t>
            </w:r>
            <w:r w:rsidRPr="008E666E">
              <w:rPr>
                <w:rFonts w:ascii="Times New Roman" w:hAnsi="Times New Roman" w:cs="Times New Roman"/>
                <w:i/>
                <w:color w:val="808080"/>
              </w:rPr>
              <w:t>l’avvenuta attuazione nella fase di verifica di ottemperanza</w:t>
            </w:r>
            <w:r>
              <w:rPr>
                <w:rFonts w:ascii="Times New Roman" w:hAnsi="Times New Roman" w:cs="Times New Roman"/>
                <w:i/>
                <w:color w:val="808080"/>
              </w:rPr>
              <w:t xml:space="preserve">, </w:t>
            </w:r>
            <w:r w:rsidRPr="00916F24">
              <w:rPr>
                <w:rFonts w:ascii="Times New Roman" w:hAnsi="Times New Roman" w:cs="Times New Roman"/>
                <w:i/>
                <w:color w:val="808080"/>
              </w:rPr>
              <w:t>anche al fine di una corretta attuazione delle verifiche di cui all’art. 28 del D.Lgs. 152/2006</w:t>
            </w:r>
            <w:r w:rsidR="00326DEE">
              <w:rPr>
                <w:rFonts w:ascii="Times New Roman" w:hAnsi="Times New Roman" w:cs="Times New Roman"/>
                <w:i/>
                <w:color w:val="808080"/>
              </w:rPr>
              <w:t>)</w:t>
            </w:r>
          </w:p>
        </w:tc>
      </w:tr>
    </w:tbl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326DEE" w:rsidRDefault="00326DEE">
      <w:pPr>
        <w:rPr>
          <w:rFonts w:ascii="Times New Roman" w:eastAsia="Calibri" w:hAnsi="Times New Roman" w:cs="Times New Roman"/>
          <w:b/>
        </w:rPr>
      </w:pPr>
    </w:p>
    <w:p w:rsidR="00326DEE" w:rsidRDefault="00326DEE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AF3D7C" w:rsidRPr="00AF3D7C" w:rsidRDefault="00AF3D7C" w:rsidP="00AF3D7C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</w:rPr>
      </w:pPr>
      <w:r w:rsidRPr="00AF3D7C">
        <w:rPr>
          <w:rFonts w:ascii="Times New Roman" w:eastAsia="Calibri" w:hAnsi="Times New Roman" w:cs="Times New Roman"/>
          <w:b/>
        </w:rPr>
        <w:lastRenderedPageBreak/>
        <w:t>TABELLA 1</w:t>
      </w:r>
    </w:p>
    <w:tbl>
      <w:tblPr>
        <w:tblW w:w="9547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09"/>
        <w:gridCol w:w="5103"/>
      </w:tblGrid>
      <w:tr w:rsidR="00AF3D7C" w:rsidRPr="00AF3D7C" w:rsidTr="00165DB4">
        <w:trPr>
          <w:trHeight w:val="447"/>
        </w:trPr>
        <w:tc>
          <w:tcPr>
            <w:tcW w:w="9547" w:type="dxa"/>
            <w:gridSpan w:val="3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F3D7C">
              <w:rPr>
                <w:rFonts w:ascii="Times New Roman" w:eastAsia="Calibri" w:hAnsi="Times New Roman" w:cs="Times New Roman"/>
                <w:b/>
                <w:i/>
              </w:rPr>
              <w:t>MACROFASI</w:t>
            </w:r>
          </w:p>
        </w:tc>
      </w:tr>
      <w:tr w:rsidR="00AF3D7C" w:rsidRPr="00AF3D7C" w:rsidTr="00165DB4">
        <w:trPr>
          <w:trHeight w:val="837"/>
        </w:trPr>
        <w:tc>
          <w:tcPr>
            <w:tcW w:w="2235" w:type="dxa"/>
            <w:vMerge w:val="restart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F3D7C">
              <w:rPr>
                <w:rFonts w:ascii="Times New Roman" w:eastAsia="Calibri" w:hAnsi="Times New Roman" w:cs="Times New Roman"/>
                <w:i/>
              </w:rPr>
              <w:t>ANTE-OPERAM</w:t>
            </w:r>
          </w:p>
        </w:tc>
        <w:tc>
          <w:tcPr>
            <w:tcW w:w="2209" w:type="dxa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F3D7C">
              <w:rPr>
                <w:rFonts w:ascii="Times New Roman" w:eastAsia="Calibri" w:hAnsi="Times New Roman" w:cs="Times New Roman"/>
              </w:rPr>
              <w:t>Fase propedeutica alla progettazione esecutiva</w:t>
            </w:r>
          </w:p>
        </w:tc>
        <w:tc>
          <w:tcPr>
            <w:tcW w:w="5103" w:type="dxa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F3D7C">
              <w:rPr>
                <w:rFonts w:ascii="Times New Roman" w:eastAsia="Calibri" w:hAnsi="Times New Roman" w:cs="Times New Roman"/>
              </w:rPr>
              <w:t>Fase precedente alla progettazione esecutiva</w:t>
            </w:r>
          </w:p>
        </w:tc>
      </w:tr>
      <w:tr w:rsidR="00AF3D7C" w:rsidRPr="00AF3D7C" w:rsidTr="00165DB4">
        <w:trPr>
          <w:trHeight w:val="979"/>
        </w:trPr>
        <w:tc>
          <w:tcPr>
            <w:tcW w:w="2235" w:type="dxa"/>
            <w:vMerge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209" w:type="dxa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F3D7C">
              <w:rPr>
                <w:rFonts w:ascii="Times New Roman" w:eastAsia="Calibri" w:hAnsi="Times New Roman" w:cs="Times New Roman"/>
              </w:rPr>
              <w:t>Fase di progettazione esecutiva</w:t>
            </w:r>
          </w:p>
        </w:tc>
        <w:tc>
          <w:tcPr>
            <w:tcW w:w="5103" w:type="dxa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F3D7C">
              <w:rPr>
                <w:rFonts w:ascii="Times New Roman" w:eastAsia="Calibri" w:hAnsi="Times New Roman" w:cs="Times New Roman"/>
              </w:rPr>
              <w:t>Predisposizione del progetto esecutivo (prima dell’approvazione del progetto esecutivo da parte dell’autorità competente)</w:t>
            </w:r>
          </w:p>
        </w:tc>
      </w:tr>
      <w:tr w:rsidR="00AF3D7C" w:rsidRPr="00AF3D7C" w:rsidTr="00165DB4">
        <w:trPr>
          <w:trHeight w:val="696"/>
        </w:trPr>
        <w:tc>
          <w:tcPr>
            <w:tcW w:w="2235" w:type="dxa"/>
            <w:vMerge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209" w:type="dxa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F3D7C">
              <w:rPr>
                <w:rFonts w:ascii="Times New Roman" w:eastAsia="Calibri" w:hAnsi="Times New Roman" w:cs="Times New Roman"/>
              </w:rPr>
              <w:t>Fase precedente la cantierizzazione</w:t>
            </w:r>
          </w:p>
        </w:tc>
        <w:tc>
          <w:tcPr>
            <w:tcW w:w="5103" w:type="dxa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F3D7C">
              <w:rPr>
                <w:rFonts w:ascii="Times New Roman" w:eastAsia="Calibri" w:hAnsi="Times New Roman" w:cs="Times New Roman"/>
              </w:rPr>
              <w:t>Fase che precede l’avvio delle attività di cantiere</w:t>
            </w:r>
          </w:p>
        </w:tc>
      </w:tr>
      <w:tr w:rsidR="00AF3D7C" w:rsidRPr="00AF3D7C" w:rsidTr="00165DB4">
        <w:trPr>
          <w:trHeight w:val="833"/>
        </w:trPr>
        <w:tc>
          <w:tcPr>
            <w:tcW w:w="2235" w:type="dxa"/>
            <w:vMerge w:val="restart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F3D7C">
              <w:rPr>
                <w:rFonts w:ascii="Times New Roman" w:eastAsia="Calibri" w:hAnsi="Times New Roman" w:cs="Times New Roman"/>
                <w:i/>
              </w:rPr>
              <w:t>CORSO D’ OPERA</w:t>
            </w:r>
          </w:p>
        </w:tc>
        <w:tc>
          <w:tcPr>
            <w:tcW w:w="2209" w:type="dxa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F3D7C">
              <w:rPr>
                <w:rFonts w:ascii="Times New Roman" w:eastAsia="Calibri" w:hAnsi="Times New Roman" w:cs="Times New Roman"/>
              </w:rPr>
              <w:t>Fase di cantiere</w:t>
            </w:r>
          </w:p>
        </w:tc>
        <w:tc>
          <w:tcPr>
            <w:tcW w:w="5103" w:type="dxa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F3D7C">
              <w:rPr>
                <w:rFonts w:ascii="Times New Roman" w:eastAsia="Calibri" w:hAnsi="Times New Roman" w:cs="Times New Roman"/>
              </w:rPr>
              <w:t>Allestimento del cantiere ed esecuzione dei lavori per la realizzazione dell’opera</w:t>
            </w:r>
          </w:p>
        </w:tc>
      </w:tr>
      <w:tr w:rsidR="00AF3D7C" w:rsidRPr="00AF3D7C" w:rsidTr="00165DB4">
        <w:trPr>
          <w:trHeight w:val="1074"/>
        </w:trPr>
        <w:tc>
          <w:tcPr>
            <w:tcW w:w="2235" w:type="dxa"/>
            <w:vMerge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209" w:type="dxa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F3D7C">
              <w:rPr>
                <w:rFonts w:ascii="Times New Roman" w:eastAsia="Calibri" w:hAnsi="Times New Roman" w:cs="Times New Roman"/>
              </w:rPr>
              <w:t>Fase di smantellamento del cantiere e di rispristino delle aree interessate dai lavori</w:t>
            </w:r>
          </w:p>
        </w:tc>
        <w:tc>
          <w:tcPr>
            <w:tcW w:w="5103" w:type="dxa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F3D7C">
              <w:rPr>
                <w:rFonts w:ascii="Times New Roman" w:eastAsia="Calibri" w:hAnsi="Times New Roman" w:cs="Times New Roman"/>
              </w:rPr>
              <w:t>Al termine della realizzazione dell’opera, durante la rimozione e lo smantellamento del cantiere</w:t>
            </w:r>
          </w:p>
        </w:tc>
      </w:tr>
      <w:tr w:rsidR="00AF3D7C" w:rsidRPr="00AF3D7C" w:rsidTr="00165DB4">
        <w:trPr>
          <w:trHeight w:val="629"/>
        </w:trPr>
        <w:tc>
          <w:tcPr>
            <w:tcW w:w="2235" w:type="dxa"/>
            <w:vMerge w:val="restart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F3D7C">
              <w:rPr>
                <w:rFonts w:ascii="Times New Roman" w:eastAsia="Calibri" w:hAnsi="Times New Roman" w:cs="Times New Roman"/>
                <w:i/>
              </w:rPr>
              <w:t>POST-OPERAM</w:t>
            </w:r>
          </w:p>
        </w:tc>
        <w:tc>
          <w:tcPr>
            <w:tcW w:w="2209" w:type="dxa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F3D7C">
              <w:rPr>
                <w:rFonts w:ascii="Times New Roman" w:eastAsia="Calibri" w:hAnsi="Times New Roman" w:cs="Times New Roman"/>
              </w:rPr>
              <w:t>Fase precedente la messa in esercizio</w:t>
            </w:r>
          </w:p>
        </w:tc>
        <w:tc>
          <w:tcPr>
            <w:tcW w:w="5103" w:type="dxa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F3D7C">
              <w:rPr>
                <w:rFonts w:ascii="Times New Roman" w:eastAsia="Calibri" w:hAnsi="Times New Roman" w:cs="Times New Roman"/>
              </w:rPr>
              <w:t>Prima dell’entrata in esercizio dell’opera</w:t>
            </w:r>
          </w:p>
        </w:tc>
      </w:tr>
      <w:tr w:rsidR="00AF3D7C" w:rsidRPr="00AF3D7C" w:rsidTr="00165DB4">
        <w:trPr>
          <w:trHeight w:val="484"/>
        </w:trPr>
        <w:tc>
          <w:tcPr>
            <w:tcW w:w="2235" w:type="dxa"/>
            <w:vMerge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09" w:type="dxa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AF3D7C">
              <w:rPr>
                <w:rFonts w:ascii="Times New Roman" w:eastAsia="Calibri" w:hAnsi="Times New Roman" w:cs="Times New Roman"/>
              </w:rPr>
              <w:t>Fase di esercizio</w:t>
            </w:r>
          </w:p>
        </w:tc>
        <w:tc>
          <w:tcPr>
            <w:tcW w:w="5103" w:type="dxa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AF3D7C">
              <w:rPr>
                <w:rFonts w:ascii="Times New Roman" w:eastAsia="Calibri" w:hAnsi="Times New Roman" w:cs="Times New Roman"/>
              </w:rPr>
              <w:t>Esercizio dell’opera</w:t>
            </w:r>
          </w:p>
        </w:tc>
      </w:tr>
      <w:tr w:rsidR="00AF3D7C" w:rsidRPr="00AF3D7C" w:rsidTr="00165DB4">
        <w:trPr>
          <w:trHeight w:val="690"/>
        </w:trPr>
        <w:tc>
          <w:tcPr>
            <w:tcW w:w="2235" w:type="dxa"/>
            <w:vMerge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09" w:type="dxa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AF3D7C">
              <w:rPr>
                <w:rFonts w:ascii="Times New Roman" w:eastAsia="Calibri" w:hAnsi="Times New Roman" w:cs="Times New Roman"/>
              </w:rPr>
              <w:t>Fase di dismissione dell’opera</w:t>
            </w:r>
          </w:p>
        </w:tc>
        <w:tc>
          <w:tcPr>
            <w:tcW w:w="5103" w:type="dxa"/>
            <w:vAlign w:val="center"/>
          </w:tcPr>
          <w:p w:rsidR="00AF3D7C" w:rsidRPr="00AF3D7C" w:rsidRDefault="00AF3D7C" w:rsidP="00AF3D7C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AF3D7C">
              <w:rPr>
                <w:rFonts w:ascii="Times New Roman" w:eastAsia="Calibri" w:hAnsi="Times New Roman" w:cs="Times New Roman"/>
              </w:rPr>
              <w:t>Allestimento del cantiere ed esecuzione dei lavori per la dismissione dell’opera</w:t>
            </w:r>
          </w:p>
        </w:tc>
      </w:tr>
    </w:tbl>
    <w:p w:rsidR="00AF3D7C" w:rsidRPr="00AF3D7C" w:rsidRDefault="00AF3D7C" w:rsidP="00AF3D7C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:rsidR="00AF3D7C" w:rsidRDefault="00AF3D7C" w:rsidP="00A56ECB">
      <w:pPr>
        <w:pStyle w:val="Corpotesto"/>
        <w:jc w:val="both"/>
        <w:rPr>
          <w:i/>
          <w:sz w:val="20"/>
        </w:rPr>
      </w:pPr>
    </w:p>
    <w:sectPr w:rsidR="00AF3D7C" w:rsidSect="00B828D0">
      <w:headerReference w:type="default" r:id="rId8"/>
      <w:footerReference w:type="default" r:id="rId9"/>
      <w:pgSz w:w="11910" w:h="16840"/>
      <w:pgMar w:top="1340" w:right="700" w:bottom="1200" w:left="880" w:header="527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AD5" w:rsidRDefault="008B5AD5">
      <w:r>
        <w:separator/>
      </w:r>
    </w:p>
  </w:endnote>
  <w:endnote w:type="continuationSeparator" w:id="0">
    <w:p w:rsidR="008B5AD5" w:rsidRDefault="008B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F5" w:rsidRDefault="00796AF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952064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AF5" w:rsidRDefault="00796A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4FA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pt;margin-top:780.8pt;width:17.3pt;height:13.05pt;z-index:-183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G7bvIjhAAAADwEAAA8A&#10;AAAAAAAAAAAAAAAABQUAAGRycy9kb3ducmV2LnhtbFBLBQYAAAAABAAEAPMAAAATBgAAAAA=&#10;" filled="f" stroked="f">
              <v:textbox inset="0,0,0,0">
                <w:txbxContent>
                  <w:p w:rsidR="00796AF5" w:rsidRDefault="00796AF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4FA6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AD5" w:rsidRDefault="008B5AD5">
      <w:r>
        <w:separator/>
      </w:r>
    </w:p>
  </w:footnote>
  <w:footnote w:type="continuationSeparator" w:id="0">
    <w:p w:rsidR="008B5AD5" w:rsidRDefault="008B5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00B050"/>
        <w:bottom w:val="single" w:sz="4" w:space="0" w:color="00B050"/>
      </w:tblBorders>
      <w:tblLook w:val="01E0" w:firstRow="1" w:lastRow="1" w:firstColumn="1" w:lastColumn="1" w:noHBand="0" w:noVBand="0"/>
    </w:tblPr>
    <w:tblGrid>
      <w:gridCol w:w="10330"/>
    </w:tblGrid>
    <w:tr w:rsidR="0030759A" w:rsidRPr="0030759A" w:rsidTr="00165DB4">
      <w:tc>
        <w:tcPr>
          <w:tcW w:w="5000" w:type="pct"/>
          <w:shd w:val="clear" w:color="auto" w:fill="auto"/>
        </w:tcPr>
        <w:p w:rsidR="0030759A" w:rsidRPr="0030759A" w:rsidRDefault="0030759A" w:rsidP="0030759A">
          <w:pPr>
            <w:widowControl/>
            <w:tabs>
              <w:tab w:val="center" w:pos="4819"/>
              <w:tab w:val="right" w:pos="9498"/>
            </w:tabs>
            <w:autoSpaceDE/>
            <w:autoSpaceDN/>
            <w:spacing w:before="40"/>
            <w:ind w:left="318"/>
            <w:jc w:val="center"/>
            <w:rPr>
              <w:rFonts w:ascii="Calibri" w:eastAsia="Calibri" w:hAnsi="Calibri" w:cs="Times New Roman"/>
            </w:rPr>
          </w:pPr>
          <w:r w:rsidRPr="0030759A">
            <w:rPr>
              <w:rFonts w:ascii="Calibri" w:eastAsia="Calibri" w:hAnsi="Calibri" w:cs="Times New Roman"/>
            </w:rPr>
            <w:object w:dxaOrig="10544" w:dyaOrig="16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55pt;height:56.55pt" o:ole="">
                <v:imagedata r:id="rId1" o:title=""/>
              </v:shape>
              <o:OLEObject Type="Embed" ProgID="PBrush" ShapeID="_x0000_i1025" DrawAspect="Content" ObjectID="_1792224208" r:id="rId2"/>
            </w:object>
          </w:r>
        </w:p>
        <w:p w:rsidR="0030759A" w:rsidRPr="0030759A" w:rsidRDefault="0030759A" w:rsidP="0030759A">
          <w:pPr>
            <w:widowControl/>
            <w:tabs>
              <w:tab w:val="center" w:pos="4819"/>
              <w:tab w:val="right" w:pos="9498"/>
            </w:tabs>
            <w:autoSpaceDE/>
            <w:autoSpaceDN/>
            <w:spacing w:after="40" w:line="240" w:lineRule="exact"/>
            <w:ind w:left="318"/>
            <w:jc w:val="center"/>
            <w:rPr>
              <w:rFonts w:ascii="Calibri" w:eastAsia="Calibri" w:hAnsi="Calibri" w:cs="Times New Roman"/>
              <w:caps/>
              <w:spacing w:val="-10"/>
              <w:szCs w:val="32"/>
            </w:rPr>
          </w:pPr>
          <w:r w:rsidRPr="0030759A">
            <w:rPr>
              <w:rFonts w:ascii="Calibri" w:eastAsia="Calibri" w:hAnsi="Calibri" w:cs="Times New Roman"/>
              <w:caps/>
              <w:spacing w:val="-10"/>
              <w:szCs w:val="32"/>
            </w:rPr>
            <w:t>Giunta Regionale</w:t>
          </w:r>
        </w:p>
      </w:tc>
    </w:tr>
  </w:tbl>
  <w:p w:rsidR="0030759A" w:rsidRPr="0030759A" w:rsidRDefault="0030759A" w:rsidP="0030759A">
    <w:pPr>
      <w:widowControl/>
      <w:tabs>
        <w:tab w:val="center" w:pos="4819"/>
      </w:tabs>
      <w:autoSpaceDE/>
      <w:autoSpaceDN/>
      <w:jc w:val="center"/>
      <w:rPr>
        <w:rFonts w:ascii="Calibri" w:eastAsia="Calibri" w:hAnsi="Calibri" w:cs="Times New Roman"/>
        <w:b/>
        <w:i/>
        <w:sz w:val="16"/>
        <w:szCs w:val="16"/>
      </w:rPr>
    </w:pPr>
    <w:r w:rsidRPr="0030759A">
      <w:rPr>
        <w:rFonts w:ascii="Calibri" w:eastAsia="Calibri" w:hAnsi="Calibri" w:cs="Times New Roman"/>
        <w:b/>
        <w:i/>
        <w:sz w:val="16"/>
        <w:szCs w:val="16"/>
      </w:rPr>
      <w:t>DIPARTIMENTO TERRITORIO -  AMBIENTE</w:t>
    </w:r>
  </w:p>
  <w:p w:rsidR="0030759A" w:rsidRPr="0030759A" w:rsidRDefault="0030759A" w:rsidP="0030759A">
    <w:pPr>
      <w:widowControl/>
      <w:tabs>
        <w:tab w:val="center" w:pos="4819"/>
      </w:tabs>
      <w:autoSpaceDE/>
      <w:autoSpaceDN/>
      <w:jc w:val="center"/>
      <w:rPr>
        <w:rFonts w:ascii="Calibri" w:eastAsia="Calibri" w:hAnsi="Calibri" w:cs="Times New Roman"/>
        <w:b/>
        <w:i/>
        <w:sz w:val="16"/>
        <w:szCs w:val="16"/>
      </w:rPr>
    </w:pPr>
    <w:r w:rsidRPr="0030759A">
      <w:rPr>
        <w:rFonts w:ascii="Calibri" w:eastAsia="Calibri" w:hAnsi="Calibri" w:cs="Times New Roman"/>
        <w:b/>
        <w:i/>
        <w:sz w:val="16"/>
        <w:szCs w:val="16"/>
      </w:rPr>
      <w:t>SERVIZIO VALUTAZIONI AMBIENTALI</w:t>
    </w:r>
  </w:p>
  <w:p w:rsidR="0030759A" w:rsidRPr="0030759A" w:rsidRDefault="0030759A" w:rsidP="0030759A">
    <w:pPr>
      <w:widowControl/>
      <w:tabs>
        <w:tab w:val="center" w:pos="4819"/>
        <w:tab w:val="right" w:pos="9638"/>
      </w:tabs>
      <w:autoSpaceDE/>
      <w:autoSpaceDN/>
      <w:jc w:val="center"/>
      <w:rPr>
        <w:rFonts w:ascii="Calibri" w:eastAsia="Calibri" w:hAnsi="Calibri" w:cs="Times New Roman"/>
        <w:i/>
        <w:sz w:val="18"/>
        <w:szCs w:val="18"/>
      </w:rPr>
    </w:pPr>
    <w:r w:rsidRPr="0030759A">
      <w:rPr>
        <w:rFonts w:ascii="Calibri" w:eastAsia="Calibri" w:hAnsi="Calibri" w:cs="Times New Roman"/>
        <w:i/>
        <w:sz w:val="18"/>
        <w:szCs w:val="18"/>
      </w:rPr>
      <w:t>Via Antica Salaria Est, 27 – 67100 L’Aquila</w:t>
    </w:r>
  </w:p>
  <w:p w:rsidR="00796AF5" w:rsidRDefault="00796AF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⁻"/>
      <w:lvlJc w:val="left"/>
      <w:pPr>
        <w:tabs>
          <w:tab w:val="num" w:pos="1174"/>
        </w:tabs>
        <w:ind w:left="1174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534"/>
        </w:tabs>
        <w:ind w:left="153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94"/>
        </w:tabs>
        <w:ind w:left="189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14"/>
        </w:tabs>
        <w:ind w:left="261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4"/>
        </w:tabs>
        <w:ind w:left="297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94"/>
        </w:tabs>
        <w:ind w:left="369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54"/>
        </w:tabs>
        <w:ind w:left="4054" w:hanging="360"/>
      </w:pPr>
      <w:rPr>
        <w:rFonts w:ascii="OpenSymbol" w:hAnsi="OpenSymbol" w:cs="OpenSymbol"/>
      </w:rPr>
    </w:lvl>
  </w:abstractNum>
  <w:abstractNum w:abstractNumId="3" w15:restartNumberingAfterBreak="0">
    <w:nsid w:val="000C0A4D"/>
    <w:multiLevelType w:val="multilevel"/>
    <w:tmpl w:val="E592D650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numFmt w:val="bullet"/>
      <w:lvlText w:val="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2800A36"/>
    <w:multiLevelType w:val="hybridMultilevel"/>
    <w:tmpl w:val="ED708B88"/>
    <w:lvl w:ilvl="0" w:tplc="877E59DA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574196E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CFAC4A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D408F1D4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FA88B792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FDF8AC5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9124A45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5CDE420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3970F85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5" w15:restartNumberingAfterBreak="0">
    <w:nsid w:val="047119E4"/>
    <w:multiLevelType w:val="hybridMultilevel"/>
    <w:tmpl w:val="0E18164C"/>
    <w:lvl w:ilvl="0" w:tplc="E7EE44C4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F00CFF8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D3BA0BE4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8EAE3336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043E3DE4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C2527380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50A42186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7BC825E0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8FFA1196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6" w15:restartNumberingAfterBreak="0">
    <w:nsid w:val="05C76634"/>
    <w:multiLevelType w:val="hybridMultilevel"/>
    <w:tmpl w:val="6D2208C2"/>
    <w:lvl w:ilvl="0" w:tplc="46A22A24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036688A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0430FB8C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F51021B2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33C6B27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FBEE8F5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1B68D41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43A0A64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13120EE6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" w15:restartNumberingAfterBreak="0">
    <w:nsid w:val="05E30416"/>
    <w:multiLevelType w:val="hybridMultilevel"/>
    <w:tmpl w:val="F86E5A94"/>
    <w:lvl w:ilvl="0" w:tplc="55E6B20C">
      <w:numFmt w:val="bullet"/>
      <w:lvlText w:val="□"/>
      <w:lvlJc w:val="left"/>
      <w:pPr>
        <w:ind w:left="14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EA86B308">
      <w:numFmt w:val="bullet"/>
      <w:lvlText w:val="•"/>
      <w:lvlJc w:val="left"/>
      <w:pPr>
        <w:ind w:left="1088" w:hanging="263"/>
      </w:pPr>
      <w:rPr>
        <w:rFonts w:hint="default"/>
        <w:lang w:val="it-IT" w:eastAsia="en-US" w:bidi="ar-SA"/>
      </w:rPr>
    </w:lvl>
    <w:lvl w:ilvl="2" w:tplc="BD2AAAEE">
      <w:numFmt w:val="bullet"/>
      <w:lvlText w:val="•"/>
      <w:lvlJc w:val="left"/>
      <w:pPr>
        <w:ind w:left="2037" w:hanging="263"/>
      </w:pPr>
      <w:rPr>
        <w:rFonts w:hint="default"/>
        <w:lang w:val="it-IT" w:eastAsia="en-US" w:bidi="ar-SA"/>
      </w:rPr>
    </w:lvl>
    <w:lvl w:ilvl="3" w:tplc="0596BF5E">
      <w:numFmt w:val="bullet"/>
      <w:lvlText w:val="•"/>
      <w:lvlJc w:val="left"/>
      <w:pPr>
        <w:ind w:left="2985" w:hanging="263"/>
      </w:pPr>
      <w:rPr>
        <w:rFonts w:hint="default"/>
        <w:lang w:val="it-IT" w:eastAsia="en-US" w:bidi="ar-SA"/>
      </w:rPr>
    </w:lvl>
    <w:lvl w:ilvl="4" w:tplc="20FCBECE">
      <w:numFmt w:val="bullet"/>
      <w:lvlText w:val="•"/>
      <w:lvlJc w:val="left"/>
      <w:pPr>
        <w:ind w:left="3934" w:hanging="263"/>
      </w:pPr>
      <w:rPr>
        <w:rFonts w:hint="default"/>
        <w:lang w:val="it-IT" w:eastAsia="en-US" w:bidi="ar-SA"/>
      </w:rPr>
    </w:lvl>
    <w:lvl w:ilvl="5" w:tplc="5A62C5DE">
      <w:numFmt w:val="bullet"/>
      <w:lvlText w:val="•"/>
      <w:lvlJc w:val="left"/>
      <w:pPr>
        <w:ind w:left="4883" w:hanging="263"/>
      </w:pPr>
      <w:rPr>
        <w:rFonts w:hint="default"/>
        <w:lang w:val="it-IT" w:eastAsia="en-US" w:bidi="ar-SA"/>
      </w:rPr>
    </w:lvl>
    <w:lvl w:ilvl="6" w:tplc="89AAB7E8">
      <w:numFmt w:val="bullet"/>
      <w:lvlText w:val="•"/>
      <w:lvlJc w:val="left"/>
      <w:pPr>
        <w:ind w:left="5831" w:hanging="263"/>
      </w:pPr>
      <w:rPr>
        <w:rFonts w:hint="default"/>
        <w:lang w:val="it-IT" w:eastAsia="en-US" w:bidi="ar-SA"/>
      </w:rPr>
    </w:lvl>
    <w:lvl w:ilvl="7" w:tplc="B7969596">
      <w:numFmt w:val="bullet"/>
      <w:lvlText w:val="•"/>
      <w:lvlJc w:val="left"/>
      <w:pPr>
        <w:ind w:left="6780" w:hanging="263"/>
      </w:pPr>
      <w:rPr>
        <w:rFonts w:hint="default"/>
        <w:lang w:val="it-IT" w:eastAsia="en-US" w:bidi="ar-SA"/>
      </w:rPr>
    </w:lvl>
    <w:lvl w:ilvl="8" w:tplc="4622027A">
      <w:numFmt w:val="bullet"/>
      <w:lvlText w:val="•"/>
      <w:lvlJc w:val="left"/>
      <w:pPr>
        <w:ind w:left="7728" w:hanging="263"/>
      </w:pPr>
      <w:rPr>
        <w:rFonts w:hint="default"/>
        <w:lang w:val="it-IT" w:eastAsia="en-US" w:bidi="ar-SA"/>
      </w:rPr>
    </w:lvl>
  </w:abstractNum>
  <w:abstractNum w:abstractNumId="8" w15:restartNumberingAfterBreak="0">
    <w:nsid w:val="064C4895"/>
    <w:multiLevelType w:val="hybridMultilevel"/>
    <w:tmpl w:val="6AE2DD48"/>
    <w:lvl w:ilvl="0" w:tplc="C56E969C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5C0ADBE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F04E9BF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A2A624D6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7922B0B8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110C418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1A34C78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312B65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F5B23E84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9" w15:restartNumberingAfterBreak="0">
    <w:nsid w:val="064E1CAA"/>
    <w:multiLevelType w:val="multilevel"/>
    <w:tmpl w:val="320C7878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07771DE5"/>
    <w:multiLevelType w:val="hybridMultilevel"/>
    <w:tmpl w:val="FE3033CC"/>
    <w:lvl w:ilvl="0" w:tplc="6C8CC138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34"/>
        <w:w w:val="100"/>
        <w:sz w:val="24"/>
        <w:szCs w:val="24"/>
        <w:lang w:val="it-IT" w:eastAsia="en-US" w:bidi="ar-SA"/>
      </w:rPr>
    </w:lvl>
    <w:lvl w:ilvl="1" w:tplc="0C36F43E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7BDC3D62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5A04CDAE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300ED5E0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6F26731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5EDEFF3E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B172D2C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A0BE1B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08711395"/>
    <w:multiLevelType w:val="hybridMultilevel"/>
    <w:tmpl w:val="F05A3F0A"/>
    <w:lvl w:ilvl="0" w:tplc="E1A64814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8BC04F2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0AFCBF1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5DEA6F9E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6D2474B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0108109C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AEE61A34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B954706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EADE05B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12" w15:restartNumberingAfterBreak="0">
    <w:nsid w:val="0A087AA2"/>
    <w:multiLevelType w:val="hybridMultilevel"/>
    <w:tmpl w:val="FB16266C"/>
    <w:lvl w:ilvl="0" w:tplc="80D27150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B22DC04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05AA84B6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A8984C96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6E869C78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54CCAE36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EC04124A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271CB38C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8AB84DDE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0B4D42F4"/>
    <w:multiLevelType w:val="hybridMultilevel"/>
    <w:tmpl w:val="7C66F120"/>
    <w:lvl w:ilvl="0" w:tplc="F266EA04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548A41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4740DF20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8C68F60E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162E6110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22B8454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1CCE94E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B10CA82A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DDE2D11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0C7767EC"/>
    <w:multiLevelType w:val="hybridMultilevel"/>
    <w:tmpl w:val="071C2656"/>
    <w:lvl w:ilvl="0" w:tplc="1C9AAA8C">
      <w:numFmt w:val="bullet"/>
      <w:lvlText w:val="□"/>
      <w:lvlJc w:val="left"/>
      <w:pPr>
        <w:ind w:left="309" w:hanging="20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32009086">
      <w:numFmt w:val="bullet"/>
      <w:lvlText w:val="•"/>
      <w:lvlJc w:val="left"/>
      <w:pPr>
        <w:ind w:left="1232" w:hanging="200"/>
      </w:pPr>
      <w:rPr>
        <w:rFonts w:hint="default"/>
        <w:lang w:val="it-IT" w:eastAsia="en-US" w:bidi="ar-SA"/>
      </w:rPr>
    </w:lvl>
    <w:lvl w:ilvl="2" w:tplc="D1CE7764">
      <w:numFmt w:val="bullet"/>
      <w:lvlText w:val="•"/>
      <w:lvlJc w:val="left"/>
      <w:pPr>
        <w:ind w:left="2164" w:hanging="200"/>
      </w:pPr>
      <w:rPr>
        <w:rFonts w:hint="default"/>
        <w:lang w:val="it-IT" w:eastAsia="en-US" w:bidi="ar-SA"/>
      </w:rPr>
    </w:lvl>
    <w:lvl w:ilvl="3" w:tplc="A9B2A914">
      <w:numFmt w:val="bullet"/>
      <w:lvlText w:val="•"/>
      <w:lvlJc w:val="left"/>
      <w:pPr>
        <w:ind w:left="3096" w:hanging="200"/>
      </w:pPr>
      <w:rPr>
        <w:rFonts w:hint="default"/>
        <w:lang w:val="it-IT" w:eastAsia="en-US" w:bidi="ar-SA"/>
      </w:rPr>
    </w:lvl>
    <w:lvl w:ilvl="4" w:tplc="DB40D1C4">
      <w:numFmt w:val="bullet"/>
      <w:lvlText w:val="•"/>
      <w:lvlJc w:val="left"/>
      <w:pPr>
        <w:ind w:left="4028" w:hanging="200"/>
      </w:pPr>
      <w:rPr>
        <w:rFonts w:hint="default"/>
        <w:lang w:val="it-IT" w:eastAsia="en-US" w:bidi="ar-SA"/>
      </w:rPr>
    </w:lvl>
    <w:lvl w:ilvl="5" w:tplc="D5300CD6">
      <w:numFmt w:val="bullet"/>
      <w:lvlText w:val="•"/>
      <w:lvlJc w:val="left"/>
      <w:pPr>
        <w:ind w:left="4960" w:hanging="200"/>
      </w:pPr>
      <w:rPr>
        <w:rFonts w:hint="default"/>
        <w:lang w:val="it-IT" w:eastAsia="en-US" w:bidi="ar-SA"/>
      </w:rPr>
    </w:lvl>
    <w:lvl w:ilvl="6" w:tplc="EFF2DCD6">
      <w:numFmt w:val="bullet"/>
      <w:lvlText w:val="•"/>
      <w:lvlJc w:val="left"/>
      <w:pPr>
        <w:ind w:left="5892" w:hanging="200"/>
      </w:pPr>
      <w:rPr>
        <w:rFonts w:hint="default"/>
        <w:lang w:val="it-IT" w:eastAsia="en-US" w:bidi="ar-SA"/>
      </w:rPr>
    </w:lvl>
    <w:lvl w:ilvl="7" w:tplc="9072EC98">
      <w:numFmt w:val="bullet"/>
      <w:lvlText w:val="•"/>
      <w:lvlJc w:val="left"/>
      <w:pPr>
        <w:ind w:left="6824" w:hanging="200"/>
      </w:pPr>
      <w:rPr>
        <w:rFonts w:hint="default"/>
        <w:lang w:val="it-IT" w:eastAsia="en-US" w:bidi="ar-SA"/>
      </w:rPr>
    </w:lvl>
    <w:lvl w:ilvl="8" w:tplc="0B2851BE">
      <w:numFmt w:val="bullet"/>
      <w:lvlText w:val="•"/>
      <w:lvlJc w:val="left"/>
      <w:pPr>
        <w:ind w:left="7756" w:hanging="200"/>
      </w:pPr>
      <w:rPr>
        <w:rFonts w:hint="default"/>
        <w:lang w:val="it-IT" w:eastAsia="en-US" w:bidi="ar-SA"/>
      </w:rPr>
    </w:lvl>
  </w:abstractNum>
  <w:abstractNum w:abstractNumId="15" w15:restartNumberingAfterBreak="0">
    <w:nsid w:val="0CC646FB"/>
    <w:multiLevelType w:val="hybridMultilevel"/>
    <w:tmpl w:val="9516D948"/>
    <w:lvl w:ilvl="0" w:tplc="40127204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8827C3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C852AB2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E326CFA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35DA587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3B94E954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CF1C0688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E9200FF8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1128A8A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16" w15:restartNumberingAfterBreak="0">
    <w:nsid w:val="10915036"/>
    <w:multiLevelType w:val="hybridMultilevel"/>
    <w:tmpl w:val="AEF8040A"/>
    <w:lvl w:ilvl="0" w:tplc="BB3C99EE">
      <w:start w:val="1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33060"/>
    <w:multiLevelType w:val="hybridMultilevel"/>
    <w:tmpl w:val="3702D822"/>
    <w:lvl w:ilvl="0" w:tplc="466AB30E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8D68F90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FD38F240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2D9AE8F6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D8248FEE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0CF8C60E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78D4C80E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3E0CD8F8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4D203266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18" w15:restartNumberingAfterBreak="0">
    <w:nsid w:val="166F5161"/>
    <w:multiLevelType w:val="multilevel"/>
    <w:tmpl w:val="F0FC77F0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17100575"/>
    <w:multiLevelType w:val="hybridMultilevel"/>
    <w:tmpl w:val="218656CA"/>
    <w:lvl w:ilvl="0" w:tplc="F2183B6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038C22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F8DEF11C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485431E2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154662D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547A61F8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D4B6C86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8B0B6F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5204C7B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20" w15:restartNumberingAfterBreak="0">
    <w:nsid w:val="176A620C"/>
    <w:multiLevelType w:val="hybridMultilevel"/>
    <w:tmpl w:val="6CD80336"/>
    <w:lvl w:ilvl="0" w:tplc="B0C06892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8F67C9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167CD80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6F1E73B0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8CFC423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7D6073C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C5606C9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18D8617A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E6CCE5F0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21" w15:restartNumberingAfterBreak="0">
    <w:nsid w:val="187C7D72"/>
    <w:multiLevelType w:val="hybridMultilevel"/>
    <w:tmpl w:val="B6CE8F84"/>
    <w:lvl w:ilvl="0" w:tplc="3C34FD26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83EC6C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8E6AE564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172E0DA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C01EAED8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32880E9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47CCCF8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B9E0619C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08E22EBC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1E030033"/>
    <w:multiLevelType w:val="hybridMultilevel"/>
    <w:tmpl w:val="99AE2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164E99"/>
    <w:multiLevelType w:val="hybridMultilevel"/>
    <w:tmpl w:val="3818427C"/>
    <w:lvl w:ilvl="0" w:tplc="E33AC2C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69AB896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CF62810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9B1E4852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F468CAFA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7B82A86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8AA68C4C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EBF0064E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5804F75E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24" w15:restartNumberingAfterBreak="0">
    <w:nsid w:val="21340546"/>
    <w:multiLevelType w:val="hybridMultilevel"/>
    <w:tmpl w:val="1E6089FC"/>
    <w:lvl w:ilvl="0" w:tplc="0818F2E6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EE6EC0A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BBA41AEA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C1C4126E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494EB1E6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61821852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6338EAAE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C6DA1D2E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E2E64DA0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25" w15:restartNumberingAfterBreak="0">
    <w:nsid w:val="235073EB"/>
    <w:multiLevelType w:val="hybridMultilevel"/>
    <w:tmpl w:val="80E0B33A"/>
    <w:lvl w:ilvl="0" w:tplc="36E675CE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it-IT" w:eastAsia="en-US" w:bidi="ar-SA"/>
      </w:rPr>
    </w:lvl>
    <w:lvl w:ilvl="1" w:tplc="BC3CE04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1F52F96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464C5418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984637CE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3070A782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D4DEFF4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2D7C45B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C66577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24A332E6"/>
    <w:multiLevelType w:val="hybridMultilevel"/>
    <w:tmpl w:val="B37C1FA2"/>
    <w:lvl w:ilvl="0" w:tplc="0696033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672E8CE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A5FC3F4A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886C28A2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4B4E62BA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FE025BEA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9928197E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7F4E56E0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23B8CC0A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27" w15:restartNumberingAfterBreak="0">
    <w:nsid w:val="24CA1AA5"/>
    <w:multiLevelType w:val="hybridMultilevel"/>
    <w:tmpl w:val="C25E2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0F6078"/>
    <w:multiLevelType w:val="hybridMultilevel"/>
    <w:tmpl w:val="2C24CB6C"/>
    <w:lvl w:ilvl="0" w:tplc="9BA49160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D767B14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23FE099E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684A6E9A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6DB2CDBE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8A2C22FA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2B802C60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C1E4DE6C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7A323DF2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29" w15:restartNumberingAfterBreak="0">
    <w:nsid w:val="2A6949BC"/>
    <w:multiLevelType w:val="hybridMultilevel"/>
    <w:tmpl w:val="018A5736"/>
    <w:lvl w:ilvl="0" w:tplc="3FE464B0">
      <w:numFmt w:val="bullet"/>
      <w:lvlText w:val="□"/>
      <w:lvlJc w:val="left"/>
      <w:pPr>
        <w:ind w:left="110" w:hanging="21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E5285BE">
      <w:numFmt w:val="bullet"/>
      <w:lvlText w:val="•"/>
      <w:lvlJc w:val="left"/>
      <w:pPr>
        <w:ind w:left="1070" w:hanging="210"/>
      </w:pPr>
      <w:rPr>
        <w:rFonts w:hint="default"/>
        <w:lang w:val="it-IT" w:eastAsia="en-US" w:bidi="ar-SA"/>
      </w:rPr>
    </w:lvl>
    <w:lvl w:ilvl="2" w:tplc="510EF264">
      <w:numFmt w:val="bullet"/>
      <w:lvlText w:val="•"/>
      <w:lvlJc w:val="left"/>
      <w:pPr>
        <w:ind w:left="2020" w:hanging="210"/>
      </w:pPr>
      <w:rPr>
        <w:rFonts w:hint="default"/>
        <w:lang w:val="it-IT" w:eastAsia="en-US" w:bidi="ar-SA"/>
      </w:rPr>
    </w:lvl>
    <w:lvl w:ilvl="3" w:tplc="8F24EA60">
      <w:numFmt w:val="bullet"/>
      <w:lvlText w:val="•"/>
      <w:lvlJc w:val="left"/>
      <w:pPr>
        <w:ind w:left="2970" w:hanging="210"/>
      </w:pPr>
      <w:rPr>
        <w:rFonts w:hint="default"/>
        <w:lang w:val="it-IT" w:eastAsia="en-US" w:bidi="ar-SA"/>
      </w:rPr>
    </w:lvl>
    <w:lvl w:ilvl="4" w:tplc="E7AE8DCE">
      <w:numFmt w:val="bullet"/>
      <w:lvlText w:val="•"/>
      <w:lvlJc w:val="left"/>
      <w:pPr>
        <w:ind w:left="3920" w:hanging="210"/>
      </w:pPr>
      <w:rPr>
        <w:rFonts w:hint="default"/>
        <w:lang w:val="it-IT" w:eastAsia="en-US" w:bidi="ar-SA"/>
      </w:rPr>
    </w:lvl>
    <w:lvl w:ilvl="5" w:tplc="A65C8E8C">
      <w:numFmt w:val="bullet"/>
      <w:lvlText w:val="•"/>
      <w:lvlJc w:val="left"/>
      <w:pPr>
        <w:ind w:left="4870" w:hanging="210"/>
      </w:pPr>
      <w:rPr>
        <w:rFonts w:hint="default"/>
        <w:lang w:val="it-IT" w:eastAsia="en-US" w:bidi="ar-SA"/>
      </w:rPr>
    </w:lvl>
    <w:lvl w:ilvl="6" w:tplc="2D626320">
      <w:numFmt w:val="bullet"/>
      <w:lvlText w:val="•"/>
      <w:lvlJc w:val="left"/>
      <w:pPr>
        <w:ind w:left="5820" w:hanging="210"/>
      </w:pPr>
      <w:rPr>
        <w:rFonts w:hint="default"/>
        <w:lang w:val="it-IT" w:eastAsia="en-US" w:bidi="ar-SA"/>
      </w:rPr>
    </w:lvl>
    <w:lvl w:ilvl="7" w:tplc="31DE9D12">
      <w:numFmt w:val="bullet"/>
      <w:lvlText w:val="•"/>
      <w:lvlJc w:val="left"/>
      <w:pPr>
        <w:ind w:left="6770" w:hanging="210"/>
      </w:pPr>
      <w:rPr>
        <w:rFonts w:hint="default"/>
        <w:lang w:val="it-IT" w:eastAsia="en-US" w:bidi="ar-SA"/>
      </w:rPr>
    </w:lvl>
    <w:lvl w:ilvl="8" w:tplc="5296C466">
      <w:numFmt w:val="bullet"/>
      <w:lvlText w:val="•"/>
      <w:lvlJc w:val="left"/>
      <w:pPr>
        <w:ind w:left="7720" w:hanging="210"/>
      </w:pPr>
      <w:rPr>
        <w:rFonts w:hint="default"/>
        <w:lang w:val="it-IT" w:eastAsia="en-US" w:bidi="ar-SA"/>
      </w:rPr>
    </w:lvl>
  </w:abstractNum>
  <w:abstractNum w:abstractNumId="30" w15:restartNumberingAfterBreak="0">
    <w:nsid w:val="2AA779F1"/>
    <w:multiLevelType w:val="hybridMultilevel"/>
    <w:tmpl w:val="BCF48402"/>
    <w:lvl w:ilvl="0" w:tplc="763A27F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i/>
        <w:spacing w:val="-32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AD30C83"/>
    <w:multiLevelType w:val="hybridMultilevel"/>
    <w:tmpl w:val="4DDED48E"/>
    <w:lvl w:ilvl="0" w:tplc="C6369CA2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0BAB6B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21EEF560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2E9C815C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3BF47278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DC0C74F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65A00DC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9C3EA63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D61ED2E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32" w15:restartNumberingAfterBreak="0">
    <w:nsid w:val="2B383DA9"/>
    <w:multiLevelType w:val="hybridMultilevel"/>
    <w:tmpl w:val="55680390"/>
    <w:lvl w:ilvl="0" w:tplc="FEA45F4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35E9E3A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8632B3CA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F4B69F56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4D8E9EB8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93C2F9F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DD8835F8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F894C766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22D82D86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2D427675"/>
    <w:multiLevelType w:val="hybridMultilevel"/>
    <w:tmpl w:val="616AB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6474D8"/>
    <w:multiLevelType w:val="multilevel"/>
    <w:tmpl w:val="B0E00696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2F063789"/>
    <w:multiLevelType w:val="hybridMultilevel"/>
    <w:tmpl w:val="6274914A"/>
    <w:lvl w:ilvl="0" w:tplc="2D2E90BE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4CF82C38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E07C81C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91807F0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12663EB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A24A8234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6C4C41AC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F3EE94F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8376B60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36" w15:restartNumberingAfterBreak="0">
    <w:nsid w:val="2F8F3AB9"/>
    <w:multiLevelType w:val="hybridMultilevel"/>
    <w:tmpl w:val="00D08B0A"/>
    <w:lvl w:ilvl="0" w:tplc="A76089FE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87CC4E0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58121F86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BA06013C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95869CEA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46FC8CF2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C82AB104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59707534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B6209180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37" w15:restartNumberingAfterBreak="0">
    <w:nsid w:val="31222333"/>
    <w:multiLevelType w:val="hybridMultilevel"/>
    <w:tmpl w:val="1CD21D76"/>
    <w:lvl w:ilvl="0" w:tplc="B56EECB0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452846A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34D8AE0C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B7B8BBC8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6EA4F94C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920EB4AE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201C26E8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DD5CCFCA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06846594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38" w15:restartNumberingAfterBreak="0">
    <w:nsid w:val="31606B83"/>
    <w:multiLevelType w:val="hybridMultilevel"/>
    <w:tmpl w:val="77E6116A"/>
    <w:lvl w:ilvl="0" w:tplc="7E4CB1C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540E2CAA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C44E6646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F2D0D344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62E0A294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B3A44CE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2B20BAD4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DDBAB4E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9FD6692E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39" w15:restartNumberingAfterBreak="0">
    <w:nsid w:val="33C24B51"/>
    <w:multiLevelType w:val="hybridMultilevel"/>
    <w:tmpl w:val="6C402E5E"/>
    <w:lvl w:ilvl="0" w:tplc="20A25972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F047A3A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9CA4ABAE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CA2C8CAA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C28CF4D6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70D89012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8AC2A3DE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FF66B354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24869FD8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40" w15:restartNumberingAfterBreak="0">
    <w:nsid w:val="33E51D05"/>
    <w:multiLevelType w:val="hybridMultilevel"/>
    <w:tmpl w:val="04A2153C"/>
    <w:lvl w:ilvl="0" w:tplc="248A358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A90AD1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25E2D79C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146E06F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6416FD9A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899A735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613EEC84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2C1227B2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4B6CF1A8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342B2558"/>
    <w:multiLevelType w:val="hybridMultilevel"/>
    <w:tmpl w:val="CA6402DC"/>
    <w:lvl w:ilvl="0" w:tplc="EADC97FC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A067E58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761453AA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3B92AEDC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BB903688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83D02B66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9EC36BC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2032853E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1B48FAB0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42" w15:restartNumberingAfterBreak="0">
    <w:nsid w:val="34636674"/>
    <w:multiLevelType w:val="hybridMultilevel"/>
    <w:tmpl w:val="5888AEB4"/>
    <w:lvl w:ilvl="0" w:tplc="BE6018E2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D3603F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3056B00A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20E41076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DF0689C4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986A8274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2500E2A0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D4B85446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658C392C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43" w15:restartNumberingAfterBreak="0">
    <w:nsid w:val="36FE7B68"/>
    <w:multiLevelType w:val="hybridMultilevel"/>
    <w:tmpl w:val="0AA25D82"/>
    <w:lvl w:ilvl="0" w:tplc="A4E44A26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7CC039A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68F6FC4C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BA9EB65E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E1C2512A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3A16C654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39FA8634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DEA05458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40F083A2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44" w15:restartNumberingAfterBreak="0">
    <w:nsid w:val="384C6BD5"/>
    <w:multiLevelType w:val="hybridMultilevel"/>
    <w:tmpl w:val="310C292C"/>
    <w:lvl w:ilvl="0" w:tplc="FC088448">
      <w:numFmt w:val="bullet"/>
      <w:lvlText w:val="□"/>
      <w:lvlJc w:val="left"/>
      <w:pPr>
        <w:ind w:left="10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90A80CE">
      <w:numFmt w:val="bullet"/>
      <w:lvlText w:val="•"/>
      <w:lvlJc w:val="left"/>
      <w:pPr>
        <w:ind w:left="1055" w:hanging="264"/>
      </w:pPr>
      <w:rPr>
        <w:rFonts w:hint="default"/>
        <w:lang w:val="it-IT" w:eastAsia="en-US" w:bidi="ar-SA"/>
      </w:rPr>
    </w:lvl>
    <w:lvl w:ilvl="2" w:tplc="F1443E88">
      <w:numFmt w:val="bullet"/>
      <w:lvlText w:val="•"/>
      <w:lvlJc w:val="left"/>
      <w:pPr>
        <w:ind w:left="2010" w:hanging="264"/>
      </w:pPr>
      <w:rPr>
        <w:rFonts w:hint="default"/>
        <w:lang w:val="it-IT" w:eastAsia="en-US" w:bidi="ar-SA"/>
      </w:rPr>
    </w:lvl>
    <w:lvl w:ilvl="3" w:tplc="4D02A414">
      <w:numFmt w:val="bullet"/>
      <w:lvlText w:val="•"/>
      <w:lvlJc w:val="left"/>
      <w:pPr>
        <w:ind w:left="2966" w:hanging="264"/>
      </w:pPr>
      <w:rPr>
        <w:rFonts w:hint="default"/>
        <w:lang w:val="it-IT" w:eastAsia="en-US" w:bidi="ar-SA"/>
      </w:rPr>
    </w:lvl>
    <w:lvl w:ilvl="4" w:tplc="FBACB400">
      <w:numFmt w:val="bullet"/>
      <w:lvlText w:val="•"/>
      <w:lvlJc w:val="left"/>
      <w:pPr>
        <w:ind w:left="3921" w:hanging="264"/>
      </w:pPr>
      <w:rPr>
        <w:rFonts w:hint="default"/>
        <w:lang w:val="it-IT" w:eastAsia="en-US" w:bidi="ar-SA"/>
      </w:rPr>
    </w:lvl>
    <w:lvl w:ilvl="5" w:tplc="15A24C58">
      <w:numFmt w:val="bullet"/>
      <w:lvlText w:val="•"/>
      <w:lvlJc w:val="left"/>
      <w:pPr>
        <w:ind w:left="4877" w:hanging="264"/>
      </w:pPr>
      <w:rPr>
        <w:rFonts w:hint="default"/>
        <w:lang w:val="it-IT" w:eastAsia="en-US" w:bidi="ar-SA"/>
      </w:rPr>
    </w:lvl>
    <w:lvl w:ilvl="6" w:tplc="3280C364">
      <w:numFmt w:val="bullet"/>
      <w:lvlText w:val="•"/>
      <w:lvlJc w:val="left"/>
      <w:pPr>
        <w:ind w:left="5832" w:hanging="264"/>
      </w:pPr>
      <w:rPr>
        <w:rFonts w:hint="default"/>
        <w:lang w:val="it-IT" w:eastAsia="en-US" w:bidi="ar-SA"/>
      </w:rPr>
    </w:lvl>
    <w:lvl w:ilvl="7" w:tplc="67D00B22">
      <w:numFmt w:val="bullet"/>
      <w:lvlText w:val="•"/>
      <w:lvlJc w:val="left"/>
      <w:pPr>
        <w:ind w:left="6787" w:hanging="264"/>
      </w:pPr>
      <w:rPr>
        <w:rFonts w:hint="default"/>
        <w:lang w:val="it-IT" w:eastAsia="en-US" w:bidi="ar-SA"/>
      </w:rPr>
    </w:lvl>
    <w:lvl w:ilvl="8" w:tplc="709817DC">
      <w:numFmt w:val="bullet"/>
      <w:lvlText w:val="•"/>
      <w:lvlJc w:val="left"/>
      <w:pPr>
        <w:ind w:left="7743" w:hanging="264"/>
      </w:pPr>
      <w:rPr>
        <w:rFonts w:hint="default"/>
        <w:lang w:val="it-IT" w:eastAsia="en-US" w:bidi="ar-SA"/>
      </w:rPr>
    </w:lvl>
  </w:abstractNum>
  <w:abstractNum w:abstractNumId="45" w15:restartNumberingAfterBreak="0">
    <w:nsid w:val="386B15BE"/>
    <w:multiLevelType w:val="hybridMultilevel"/>
    <w:tmpl w:val="7794EA2C"/>
    <w:lvl w:ilvl="0" w:tplc="213E8A8A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10AAF32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BB0C474C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A290014E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8BCC9F7C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F470093E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E0943188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87F40336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70F000A0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46" w15:restartNumberingAfterBreak="0">
    <w:nsid w:val="3A9F2EF1"/>
    <w:multiLevelType w:val="hybridMultilevel"/>
    <w:tmpl w:val="27729FDC"/>
    <w:lvl w:ilvl="0" w:tplc="67E06046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E4819E6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CAD2546A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CFD0E8A4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889E8BD4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E2B27C7A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F9025A06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F00C7ADA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91DADDFA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47" w15:restartNumberingAfterBreak="0">
    <w:nsid w:val="3BB55965"/>
    <w:multiLevelType w:val="hybridMultilevel"/>
    <w:tmpl w:val="844E21B2"/>
    <w:lvl w:ilvl="0" w:tplc="049089B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F7E6CD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F40C23EA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14D0EE1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0BC125A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8646A36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E0F6DED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186657F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7ECE12FE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48" w15:restartNumberingAfterBreak="0">
    <w:nsid w:val="3C6F2F26"/>
    <w:multiLevelType w:val="hybridMultilevel"/>
    <w:tmpl w:val="E71261C4"/>
    <w:lvl w:ilvl="0" w:tplc="1D32802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2508794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DA4C41D0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3B9C5232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3A079A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B734EB92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06647992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5A64259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3162CB78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49" w15:restartNumberingAfterBreak="0">
    <w:nsid w:val="3E0800BC"/>
    <w:multiLevelType w:val="hybridMultilevel"/>
    <w:tmpl w:val="AFA615BE"/>
    <w:lvl w:ilvl="0" w:tplc="841834D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9D2F02C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5928A90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296440E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0CA8A8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2E5E31F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F7C87D8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D0DE7C8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708ACC3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50" w15:restartNumberingAfterBreak="0">
    <w:nsid w:val="3E40682A"/>
    <w:multiLevelType w:val="hybridMultilevel"/>
    <w:tmpl w:val="E3D034CA"/>
    <w:lvl w:ilvl="0" w:tplc="B14C26D6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630BF4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8258E36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E514B2A4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406136A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402C6B9E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2CA2B14A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E2CA17B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C78E25F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51" w15:restartNumberingAfterBreak="0">
    <w:nsid w:val="3F61246E"/>
    <w:multiLevelType w:val="hybridMultilevel"/>
    <w:tmpl w:val="96AAA6B8"/>
    <w:lvl w:ilvl="0" w:tplc="E17A87DC">
      <w:start w:val="1"/>
      <w:numFmt w:val="decimal"/>
      <w:lvlText w:val="%1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0643722">
      <w:numFmt w:val="bullet"/>
      <w:lvlText w:val="□"/>
      <w:lvlJc w:val="left"/>
      <w:pPr>
        <w:ind w:left="1105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75D6156C">
      <w:numFmt w:val="bullet"/>
      <w:lvlText w:val="•"/>
      <w:lvlJc w:val="left"/>
      <w:pPr>
        <w:ind w:left="1440" w:hanging="264"/>
      </w:pPr>
      <w:rPr>
        <w:rFonts w:hint="default"/>
        <w:lang w:val="it-IT" w:eastAsia="en-US" w:bidi="ar-SA"/>
      </w:rPr>
    </w:lvl>
    <w:lvl w:ilvl="3" w:tplc="1A58F182">
      <w:numFmt w:val="bullet"/>
      <w:lvlText w:val="•"/>
      <w:lvlJc w:val="left"/>
      <w:pPr>
        <w:ind w:left="2550" w:hanging="264"/>
      </w:pPr>
      <w:rPr>
        <w:rFonts w:hint="default"/>
        <w:lang w:val="it-IT" w:eastAsia="en-US" w:bidi="ar-SA"/>
      </w:rPr>
    </w:lvl>
    <w:lvl w:ilvl="4" w:tplc="9F7E1172">
      <w:numFmt w:val="bullet"/>
      <w:lvlText w:val="•"/>
      <w:lvlJc w:val="left"/>
      <w:pPr>
        <w:ind w:left="3661" w:hanging="264"/>
      </w:pPr>
      <w:rPr>
        <w:rFonts w:hint="default"/>
        <w:lang w:val="it-IT" w:eastAsia="en-US" w:bidi="ar-SA"/>
      </w:rPr>
    </w:lvl>
    <w:lvl w:ilvl="5" w:tplc="99A28822">
      <w:numFmt w:val="bullet"/>
      <w:lvlText w:val="•"/>
      <w:lvlJc w:val="left"/>
      <w:pPr>
        <w:ind w:left="4772" w:hanging="264"/>
      </w:pPr>
      <w:rPr>
        <w:rFonts w:hint="default"/>
        <w:lang w:val="it-IT" w:eastAsia="en-US" w:bidi="ar-SA"/>
      </w:rPr>
    </w:lvl>
    <w:lvl w:ilvl="6" w:tplc="F684D23C">
      <w:numFmt w:val="bullet"/>
      <w:lvlText w:val="•"/>
      <w:lvlJc w:val="left"/>
      <w:pPr>
        <w:ind w:left="5883" w:hanging="264"/>
      </w:pPr>
      <w:rPr>
        <w:rFonts w:hint="default"/>
        <w:lang w:val="it-IT" w:eastAsia="en-US" w:bidi="ar-SA"/>
      </w:rPr>
    </w:lvl>
    <w:lvl w:ilvl="7" w:tplc="C44C25CE">
      <w:numFmt w:val="bullet"/>
      <w:lvlText w:val="•"/>
      <w:lvlJc w:val="left"/>
      <w:pPr>
        <w:ind w:left="6993" w:hanging="264"/>
      </w:pPr>
      <w:rPr>
        <w:rFonts w:hint="default"/>
        <w:lang w:val="it-IT" w:eastAsia="en-US" w:bidi="ar-SA"/>
      </w:rPr>
    </w:lvl>
    <w:lvl w:ilvl="8" w:tplc="A77CBBF4">
      <w:numFmt w:val="bullet"/>
      <w:lvlText w:val="•"/>
      <w:lvlJc w:val="left"/>
      <w:pPr>
        <w:ind w:left="8104" w:hanging="264"/>
      </w:pPr>
      <w:rPr>
        <w:rFonts w:hint="default"/>
        <w:lang w:val="it-IT" w:eastAsia="en-US" w:bidi="ar-SA"/>
      </w:rPr>
    </w:lvl>
  </w:abstractNum>
  <w:abstractNum w:abstractNumId="52" w15:restartNumberingAfterBreak="0">
    <w:nsid w:val="403A24F5"/>
    <w:multiLevelType w:val="hybridMultilevel"/>
    <w:tmpl w:val="2E0E2DF2"/>
    <w:lvl w:ilvl="0" w:tplc="FAB830B2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7FC09C0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4EC8C396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FAA430EC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3D427D3C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FBF0E5A8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0A407B40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A46AFAE8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4504181A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53" w15:restartNumberingAfterBreak="0">
    <w:nsid w:val="4189541E"/>
    <w:multiLevelType w:val="hybridMultilevel"/>
    <w:tmpl w:val="A412EF88"/>
    <w:lvl w:ilvl="0" w:tplc="EF5AF03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BD4E040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7A5C812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2DE06122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E968DD34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A8741828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0BCCF5FA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094038BE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19760632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54" w15:restartNumberingAfterBreak="0">
    <w:nsid w:val="41D1238F"/>
    <w:multiLevelType w:val="hybridMultilevel"/>
    <w:tmpl w:val="DFC4180C"/>
    <w:lvl w:ilvl="0" w:tplc="FCB44B38">
      <w:numFmt w:val="bullet"/>
      <w:lvlText w:val="□"/>
      <w:lvlJc w:val="left"/>
      <w:pPr>
        <w:ind w:left="252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C7C705E">
      <w:numFmt w:val="bullet"/>
      <w:lvlText w:val="•"/>
      <w:lvlJc w:val="left"/>
      <w:pPr>
        <w:ind w:left="846" w:hanging="264"/>
      </w:pPr>
      <w:rPr>
        <w:rFonts w:hint="default"/>
        <w:lang w:val="it-IT" w:eastAsia="en-US" w:bidi="ar-SA"/>
      </w:rPr>
    </w:lvl>
    <w:lvl w:ilvl="2" w:tplc="258CDDDA">
      <w:numFmt w:val="bullet"/>
      <w:lvlText w:val="•"/>
      <w:lvlJc w:val="left"/>
      <w:pPr>
        <w:ind w:left="1432" w:hanging="264"/>
      </w:pPr>
      <w:rPr>
        <w:rFonts w:hint="default"/>
        <w:lang w:val="it-IT" w:eastAsia="en-US" w:bidi="ar-SA"/>
      </w:rPr>
    </w:lvl>
    <w:lvl w:ilvl="3" w:tplc="6FAC71E2">
      <w:numFmt w:val="bullet"/>
      <w:lvlText w:val="•"/>
      <w:lvlJc w:val="left"/>
      <w:pPr>
        <w:ind w:left="2019" w:hanging="264"/>
      </w:pPr>
      <w:rPr>
        <w:rFonts w:hint="default"/>
        <w:lang w:val="it-IT" w:eastAsia="en-US" w:bidi="ar-SA"/>
      </w:rPr>
    </w:lvl>
    <w:lvl w:ilvl="4" w:tplc="6E288B76">
      <w:numFmt w:val="bullet"/>
      <w:lvlText w:val="•"/>
      <w:lvlJc w:val="left"/>
      <w:pPr>
        <w:ind w:left="2605" w:hanging="264"/>
      </w:pPr>
      <w:rPr>
        <w:rFonts w:hint="default"/>
        <w:lang w:val="it-IT" w:eastAsia="en-US" w:bidi="ar-SA"/>
      </w:rPr>
    </w:lvl>
    <w:lvl w:ilvl="5" w:tplc="D77AFB7E">
      <w:numFmt w:val="bullet"/>
      <w:lvlText w:val="•"/>
      <w:lvlJc w:val="left"/>
      <w:pPr>
        <w:ind w:left="3191" w:hanging="264"/>
      </w:pPr>
      <w:rPr>
        <w:rFonts w:hint="default"/>
        <w:lang w:val="it-IT" w:eastAsia="en-US" w:bidi="ar-SA"/>
      </w:rPr>
    </w:lvl>
    <w:lvl w:ilvl="6" w:tplc="B5680FDE">
      <w:numFmt w:val="bullet"/>
      <w:lvlText w:val="•"/>
      <w:lvlJc w:val="left"/>
      <w:pPr>
        <w:ind w:left="3778" w:hanging="264"/>
      </w:pPr>
      <w:rPr>
        <w:rFonts w:hint="default"/>
        <w:lang w:val="it-IT" w:eastAsia="en-US" w:bidi="ar-SA"/>
      </w:rPr>
    </w:lvl>
    <w:lvl w:ilvl="7" w:tplc="29F6096A">
      <w:numFmt w:val="bullet"/>
      <w:lvlText w:val="•"/>
      <w:lvlJc w:val="left"/>
      <w:pPr>
        <w:ind w:left="4364" w:hanging="264"/>
      </w:pPr>
      <w:rPr>
        <w:rFonts w:hint="default"/>
        <w:lang w:val="it-IT" w:eastAsia="en-US" w:bidi="ar-SA"/>
      </w:rPr>
    </w:lvl>
    <w:lvl w:ilvl="8" w:tplc="8C76F0EA">
      <w:numFmt w:val="bullet"/>
      <w:lvlText w:val="•"/>
      <w:lvlJc w:val="left"/>
      <w:pPr>
        <w:ind w:left="4951" w:hanging="264"/>
      </w:pPr>
      <w:rPr>
        <w:rFonts w:hint="default"/>
        <w:lang w:val="it-IT" w:eastAsia="en-US" w:bidi="ar-SA"/>
      </w:rPr>
    </w:lvl>
  </w:abstractNum>
  <w:abstractNum w:abstractNumId="55" w15:restartNumberingAfterBreak="0">
    <w:nsid w:val="429C15B1"/>
    <w:multiLevelType w:val="hybridMultilevel"/>
    <w:tmpl w:val="A1EC56A2"/>
    <w:lvl w:ilvl="0" w:tplc="0378573A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66888D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2F9CD24A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F8B6096A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9738EB48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D0389E3A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C7520D36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0B42423C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54EC6012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56" w15:restartNumberingAfterBreak="0">
    <w:nsid w:val="4340255B"/>
    <w:multiLevelType w:val="hybridMultilevel"/>
    <w:tmpl w:val="B9D6BC66"/>
    <w:lvl w:ilvl="0" w:tplc="12F8F5BC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39E0962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4F8C29B8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AB035B8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63343AE2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385A562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9690760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4F420CE2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BBE86C42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57" w15:restartNumberingAfterBreak="0">
    <w:nsid w:val="43FA1C50"/>
    <w:multiLevelType w:val="hybridMultilevel"/>
    <w:tmpl w:val="B84A9054"/>
    <w:lvl w:ilvl="0" w:tplc="6952EEAA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30C2D64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42A9B3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0158E78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6AEB44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9CA4D0A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E77042D0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85DE279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FFAAA75A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58" w15:restartNumberingAfterBreak="0">
    <w:nsid w:val="483C622C"/>
    <w:multiLevelType w:val="hybridMultilevel"/>
    <w:tmpl w:val="0884E8E8"/>
    <w:lvl w:ilvl="0" w:tplc="C12E7CA2">
      <w:numFmt w:val="bullet"/>
      <w:lvlText w:val="□"/>
      <w:lvlJc w:val="left"/>
      <w:pPr>
        <w:ind w:left="10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530E5FC">
      <w:numFmt w:val="bullet"/>
      <w:lvlText w:val="•"/>
      <w:lvlJc w:val="left"/>
      <w:pPr>
        <w:ind w:left="1055" w:hanging="264"/>
      </w:pPr>
      <w:rPr>
        <w:rFonts w:hint="default"/>
        <w:lang w:val="it-IT" w:eastAsia="en-US" w:bidi="ar-SA"/>
      </w:rPr>
    </w:lvl>
    <w:lvl w:ilvl="2" w:tplc="88C2E574">
      <w:numFmt w:val="bullet"/>
      <w:lvlText w:val="•"/>
      <w:lvlJc w:val="left"/>
      <w:pPr>
        <w:ind w:left="2010" w:hanging="264"/>
      </w:pPr>
      <w:rPr>
        <w:rFonts w:hint="default"/>
        <w:lang w:val="it-IT" w:eastAsia="en-US" w:bidi="ar-SA"/>
      </w:rPr>
    </w:lvl>
    <w:lvl w:ilvl="3" w:tplc="1C682E06">
      <w:numFmt w:val="bullet"/>
      <w:lvlText w:val="•"/>
      <w:lvlJc w:val="left"/>
      <w:pPr>
        <w:ind w:left="2966" w:hanging="264"/>
      </w:pPr>
      <w:rPr>
        <w:rFonts w:hint="default"/>
        <w:lang w:val="it-IT" w:eastAsia="en-US" w:bidi="ar-SA"/>
      </w:rPr>
    </w:lvl>
    <w:lvl w:ilvl="4" w:tplc="E9526D8A">
      <w:numFmt w:val="bullet"/>
      <w:lvlText w:val="•"/>
      <w:lvlJc w:val="left"/>
      <w:pPr>
        <w:ind w:left="3921" w:hanging="264"/>
      </w:pPr>
      <w:rPr>
        <w:rFonts w:hint="default"/>
        <w:lang w:val="it-IT" w:eastAsia="en-US" w:bidi="ar-SA"/>
      </w:rPr>
    </w:lvl>
    <w:lvl w:ilvl="5" w:tplc="AE964460">
      <w:numFmt w:val="bullet"/>
      <w:lvlText w:val="•"/>
      <w:lvlJc w:val="left"/>
      <w:pPr>
        <w:ind w:left="4877" w:hanging="264"/>
      </w:pPr>
      <w:rPr>
        <w:rFonts w:hint="default"/>
        <w:lang w:val="it-IT" w:eastAsia="en-US" w:bidi="ar-SA"/>
      </w:rPr>
    </w:lvl>
    <w:lvl w:ilvl="6" w:tplc="7E223D70">
      <w:numFmt w:val="bullet"/>
      <w:lvlText w:val="•"/>
      <w:lvlJc w:val="left"/>
      <w:pPr>
        <w:ind w:left="5832" w:hanging="264"/>
      </w:pPr>
      <w:rPr>
        <w:rFonts w:hint="default"/>
        <w:lang w:val="it-IT" w:eastAsia="en-US" w:bidi="ar-SA"/>
      </w:rPr>
    </w:lvl>
    <w:lvl w:ilvl="7" w:tplc="5FAA5246">
      <w:numFmt w:val="bullet"/>
      <w:lvlText w:val="•"/>
      <w:lvlJc w:val="left"/>
      <w:pPr>
        <w:ind w:left="6787" w:hanging="264"/>
      </w:pPr>
      <w:rPr>
        <w:rFonts w:hint="default"/>
        <w:lang w:val="it-IT" w:eastAsia="en-US" w:bidi="ar-SA"/>
      </w:rPr>
    </w:lvl>
    <w:lvl w:ilvl="8" w:tplc="976EE76E">
      <w:numFmt w:val="bullet"/>
      <w:lvlText w:val="•"/>
      <w:lvlJc w:val="left"/>
      <w:pPr>
        <w:ind w:left="7743" w:hanging="264"/>
      </w:pPr>
      <w:rPr>
        <w:rFonts w:hint="default"/>
        <w:lang w:val="it-IT" w:eastAsia="en-US" w:bidi="ar-SA"/>
      </w:rPr>
    </w:lvl>
  </w:abstractNum>
  <w:abstractNum w:abstractNumId="59" w15:restartNumberingAfterBreak="0">
    <w:nsid w:val="4D7E17AD"/>
    <w:multiLevelType w:val="multilevel"/>
    <w:tmpl w:val="320C7878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60" w15:restartNumberingAfterBreak="0">
    <w:nsid w:val="5167355C"/>
    <w:multiLevelType w:val="hybridMultilevel"/>
    <w:tmpl w:val="90EE8662"/>
    <w:lvl w:ilvl="0" w:tplc="C10EBB8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74AB3F8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D94E2476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44BC6B1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DB3C4610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4C584F72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5D2E4B6E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22AC7CA2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BDA048E6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61" w15:restartNumberingAfterBreak="0">
    <w:nsid w:val="52443C26"/>
    <w:multiLevelType w:val="hybridMultilevel"/>
    <w:tmpl w:val="9C588786"/>
    <w:lvl w:ilvl="0" w:tplc="AAFAB864">
      <w:start w:val="1"/>
      <w:numFmt w:val="decimal"/>
      <w:lvlText w:val="%1."/>
      <w:lvlJc w:val="left"/>
      <w:pPr>
        <w:ind w:left="536" w:hanging="284"/>
        <w:jc w:val="right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1" w:tplc="55B22652">
      <w:start w:val="1"/>
      <w:numFmt w:val="decimal"/>
      <w:lvlText w:val="%2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it-IT" w:eastAsia="en-US" w:bidi="ar-SA"/>
      </w:rPr>
    </w:lvl>
    <w:lvl w:ilvl="2" w:tplc="9376980E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3" w:tplc="F392EAA0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7C9AA038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 w:tplc="2B26D1EE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0E229868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 w:tplc="4E20AA1A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3D8A24EE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62" w15:restartNumberingAfterBreak="0">
    <w:nsid w:val="538A214C"/>
    <w:multiLevelType w:val="hybridMultilevel"/>
    <w:tmpl w:val="4CC6C142"/>
    <w:lvl w:ilvl="0" w:tplc="A388105C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1D8DAFC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B706F28C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7EF63C20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E320FFF0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2BF6FF2C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FBD270AC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F572C062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E8C09012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63" w15:restartNumberingAfterBreak="0">
    <w:nsid w:val="555C655F"/>
    <w:multiLevelType w:val="hybridMultilevel"/>
    <w:tmpl w:val="811ECAD2"/>
    <w:lvl w:ilvl="0" w:tplc="7EFE4C7E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422D20A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482ACE60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E7FE913E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7D50E962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0EECD22A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EA2EBA6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C4A693FA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524817E8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64" w15:restartNumberingAfterBreak="0">
    <w:nsid w:val="57AD4874"/>
    <w:multiLevelType w:val="hybridMultilevel"/>
    <w:tmpl w:val="794E4BB2"/>
    <w:lvl w:ilvl="0" w:tplc="48DCB858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C5AF480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5D2243E4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D25467C0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A244927E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918E7E92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3CDC55EA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76D2E750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81181F30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65" w15:restartNumberingAfterBreak="0">
    <w:nsid w:val="5972281F"/>
    <w:multiLevelType w:val="hybridMultilevel"/>
    <w:tmpl w:val="F19EBF2A"/>
    <w:lvl w:ilvl="0" w:tplc="4CCC919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5FECBFE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4990AA3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C9624E9E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9978192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53B6D396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B6C68330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40A0A922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F7981C70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6" w15:restartNumberingAfterBreak="0">
    <w:nsid w:val="59B23EE2"/>
    <w:multiLevelType w:val="hybridMultilevel"/>
    <w:tmpl w:val="4BB25F94"/>
    <w:lvl w:ilvl="0" w:tplc="049C4D6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168B35C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5436F066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3F04C71C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339C74A0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961EA55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E69A5BBA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879AC716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1B40B932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7" w15:restartNumberingAfterBreak="0">
    <w:nsid w:val="59FA1C6A"/>
    <w:multiLevelType w:val="hybridMultilevel"/>
    <w:tmpl w:val="988492CA"/>
    <w:lvl w:ilvl="0" w:tplc="D2FCB15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7CE4C56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DC9CDED2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2D6014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40AC8422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B26EB9E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88746578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36F840FE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C3A41B6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68" w15:restartNumberingAfterBreak="0">
    <w:nsid w:val="5E204F08"/>
    <w:multiLevelType w:val="hybridMultilevel"/>
    <w:tmpl w:val="5A32C7A6"/>
    <w:lvl w:ilvl="0" w:tplc="A85EBC92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3BCC62C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01C2B6EC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154A2AA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21981F6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279A88C2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101A3A64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8ECCB9E4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0354FE3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9" w15:restartNumberingAfterBreak="0">
    <w:nsid w:val="5F0F158B"/>
    <w:multiLevelType w:val="hybridMultilevel"/>
    <w:tmpl w:val="64848156"/>
    <w:lvl w:ilvl="0" w:tplc="2CC86754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24C2C12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1E7E1FFC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6AB07870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8F2992C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C63A3ED0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02F6045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70E1506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CDF4AE0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70" w15:restartNumberingAfterBreak="0">
    <w:nsid w:val="603053A4"/>
    <w:multiLevelType w:val="hybridMultilevel"/>
    <w:tmpl w:val="09A6888A"/>
    <w:lvl w:ilvl="0" w:tplc="BF1407F2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C6E5D26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99C8F22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94F62CF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97B0B2C2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73760D1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5C58F024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45F2BA9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B5DC49E2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1" w15:restartNumberingAfterBreak="0">
    <w:nsid w:val="607231D5"/>
    <w:multiLevelType w:val="hybridMultilevel"/>
    <w:tmpl w:val="D3E24338"/>
    <w:lvl w:ilvl="0" w:tplc="0F86F5FC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22AFECA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1FF663A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B8787D94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57261AC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9B521438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09EC014C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F9ACF72C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0BECCFE0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2" w15:restartNumberingAfterBreak="0">
    <w:nsid w:val="60B41DAC"/>
    <w:multiLevelType w:val="hybridMultilevel"/>
    <w:tmpl w:val="F474B154"/>
    <w:lvl w:ilvl="0" w:tplc="5582E0E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9C88E42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25082ABA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6C8CB2B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83FA6EC8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59A460E0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DFF8AEA8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DBBA15EC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7C44B43A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73" w15:restartNumberingAfterBreak="0">
    <w:nsid w:val="615F3460"/>
    <w:multiLevelType w:val="hybridMultilevel"/>
    <w:tmpl w:val="0324DD00"/>
    <w:lvl w:ilvl="0" w:tplc="E78A5246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8C410E4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6C36C88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6D56D536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62C07DC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D08644F8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62720D00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E28ECCE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58262B0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4" w15:restartNumberingAfterBreak="0">
    <w:nsid w:val="630338A0"/>
    <w:multiLevelType w:val="hybridMultilevel"/>
    <w:tmpl w:val="001A304A"/>
    <w:lvl w:ilvl="0" w:tplc="DAA8F912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1163A4E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394A40E8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7A744A8A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E7869558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B6CADFAC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44FA8DCA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193EB88A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F8E6144C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75" w15:restartNumberingAfterBreak="0">
    <w:nsid w:val="636979A3"/>
    <w:multiLevelType w:val="hybridMultilevel"/>
    <w:tmpl w:val="59129918"/>
    <w:lvl w:ilvl="0" w:tplc="D01EC586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it-IT" w:eastAsia="en-US" w:bidi="ar-SA"/>
      </w:rPr>
    </w:lvl>
    <w:lvl w:ilvl="1" w:tplc="567C6950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BF1E8CA4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EE6064B2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90C2E2D6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E46EE33E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7E46E40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9ED4B99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D6A2EBA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76" w15:restartNumberingAfterBreak="0">
    <w:nsid w:val="63F50BA9"/>
    <w:multiLevelType w:val="hybridMultilevel"/>
    <w:tmpl w:val="28C676AA"/>
    <w:lvl w:ilvl="0" w:tplc="C7E07BD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DA30F83E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235841B0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810628B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D9E84564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62D4CE76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0B586E98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220698B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413E4BF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77" w15:restartNumberingAfterBreak="0">
    <w:nsid w:val="640E3F98"/>
    <w:multiLevelType w:val="hybridMultilevel"/>
    <w:tmpl w:val="B2BEA412"/>
    <w:lvl w:ilvl="0" w:tplc="E17A87DC">
      <w:start w:val="1"/>
      <w:numFmt w:val="decimal"/>
      <w:lvlText w:val="%1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0643722">
      <w:numFmt w:val="bullet"/>
      <w:lvlText w:val="□"/>
      <w:lvlJc w:val="left"/>
      <w:pPr>
        <w:ind w:left="1105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75D6156C">
      <w:numFmt w:val="bullet"/>
      <w:lvlText w:val="•"/>
      <w:lvlJc w:val="left"/>
      <w:pPr>
        <w:ind w:left="1440" w:hanging="264"/>
      </w:pPr>
      <w:rPr>
        <w:rFonts w:hint="default"/>
        <w:lang w:val="it-IT" w:eastAsia="en-US" w:bidi="ar-SA"/>
      </w:rPr>
    </w:lvl>
    <w:lvl w:ilvl="3" w:tplc="1A58F182">
      <w:numFmt w:val="bullet"/>
      <w:lvlText w:val="•"/>
      <w:lvlJc w:val="left"/>
      <w:pPr>
        <w:ind w:left="2550" w:hanging="264"/>
      </w:pPr>
      <w:rPr>
        <w:rFonts w:hint="default"/>
        <w:lang w:val="it-IT" w:eastAsia="en-US" w:bidi="ar-SA"/>
      </w:rPr>
    </w:lvl>
    <w:lvl w:ilvl="4" w:tplc="9F7E1172">
      <w:numFmt w:val="bullet"/>
      <w:lvlText w:val="•"/>
      <w:lvlJc w:val="left"/>
      <w:pPr>
        <w:ind w:left="3661" w:hanging="264"/>
      </w:pPr>
      <w:rPr>
        <w:rFonts w:hint="default"/>
        <w:lang w:val="it-IT" w:eastAsia="en-US" w:bidi="ar-SA"/>
      </w:rPr>
    </w:lvl>
    <w:lvl w:ilvl="5" w:tplc="99A28822">
      <w:numFmt w:val="bullet"/>
      <w:lvlText w:val="•"/>
      <w:lvlJc w:val="left"/>
      <w:pPr>
        <w:ind w:left="4772" w:hanging="264"/>
      </w:pPr>
      <w:rPr>
        <w:rFonts w:hint="default"/>
        <w:lang w:val="it-IT" w:eastAsia="en-US" w:bidi="ar-SA"/>
      </w:rPr>
    </w:lvl>
    <w:lvl w:ilvl="6" w:tplc="F684D23C">
      <w:numFmt w:val="bullet"/>
      <w:lvlText w:val="•"/>
      <w:lvlJc w:val="left"/>
      <w:pPr>
        <w:ind w:left="5883" w:hanging="264"/>
      </w:pPr>
      <w:rPr>
        <w:rFonts w:hint="default"/>
        <w:lang w:val="it-IT" w:eastAsia="en-US" w:bidi="ar-SA"/>
      </w:rPr>
    </w:lvl>
    <w:lvl w:ilvl="7" w:tplc="C44C25CE">
      <w:numFmt w:val="bullet"/>
      <w:lvlText w:val="•"/>
      <w:lvlJc w:val="left"/>
      <w:pPr>
        <w:ind w:left="6993" w:hanging="264"/>
      </w:pPr>
      <w:rPr>
        <w:rFonts w:hint="default"/>
        <w:lang w:val="it-IT" w:eastAsia="en-US" w:bidi="ar-SA"/>
      </w:rPr>
    </w:lvl>
    <w:lvl w:ilvl="8" w:tplc="A77CBBF4">
      <w:numFmt w:val="bullet"/>
      <w:lvlText w:val="•"/>
      <w:lvlJc w:val="left"/>
      <w:pPr>
        <w:ind w:left="8104" w:hanging="264"/>
      </w:pPr>
      <w:rPr>
        <w:rFonts w:hint="default"/>
        <w:lang w:val="it-IT" w:eastAsia="en-US" w:bidi="ar-SA"/>
      </w:rPr>
    </w:lvl>
  </w:abstractNum>
  <w:abstractNum w:abstractNumId="78" w15:restartNumberingAfterBreak="0">
    <w:nsid w:val="653A1D59"/>
    <w:multiLevelType w:val="hybridMultilevel"/>
    <w:tmpl w:val="4E44141E"/>
    <w:lvl w:ilvl="0" w:tplc="0DD2747E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21CF1F4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B3706848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F2E00096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BC62B1C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05387E1E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B2363A3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08EA1E2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0C8A5D04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79" w15:restartNumberingAfterBreak="0">
    <w:nsid w:val="65E3708D"/>
    <w:multiLevelType w:val="hybridMultilevel"/>
    <w:tmpl w:val="2E6C4E9E"/>
    <w:lvl w:ilvl="0" w:tplc="51F823D0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33A30AC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A4CA4FC4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9398BED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DD70A86C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C836411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4980177E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BCC6A72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2862BBF0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80" w15:restartNumberingAfterBreak="0">
    <w:nsid w:val="6655293F"/>
    <w:multiLevelType w:val="hybridMultilevel"/>
    <w:tmpl w:val="FB92DC4E"/>
    <w:lvl w:ilvl="0" w:tplc="23DAA5C6">
      <w:numFmt w:val="bullet"/>
      <w:lvlText w:val="□"/>
      <w:lvlJc w:val="left"/>
      <w:pPr>
        <w:ind w:left="613" w:hanging="329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CE4A880">
      <w:numFmt w:val="bullet"/>
      <w:lvlText w:val="□"/>
      <w:lvlJc w:val="left"/>
      <w:pPr>
        <w:ind w:left="1539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AA945A1E">
      <w:numFmt w:val="bullet"/>
      <w:lvlText w:val="•"/>
      <w:lvlJc w:val="left"/>
      <w:pPr>
        <w:ind w:left="2516" w:hanging="264"/>
      </w:pPr>
      <w:rPr>
        <w:rFonts w:hint="default"/>
        <w:lang w:val="it-IT" w:eastAsia="en-US" w:bidi="ar-SA"/>
      </w:rPr>
    </w:lvl>
    <w:lvl w:ilvl="3" w:tplc="C63ECF8E">
      <w:numFmt w:val="bullet"/>
      <w:lvlText w:val="•"/>
      <w:lvlJc w:val="left"/>
      <w:pPr>
        <w:ind w:left="3492" w:hanging="264"/>
      </w:pPr>
      <w:rPr>
        <w:rFonts w:hint="default"/>
        <w:lang w:val="it-IT" w:eastAsia="en-US" w:bidi="ar-SA"/>
      </w:rPr>
    </w:lvl>
    <w:lvl w:ilvl="4" w:tplc="32FC376E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DE62DAF6">
      <w:numFmt w:val="bullet"/>
      <w:lvlText w:val="•"/>
      <w:lvlJc w:val="left"/>
      <w:pPr>
        <w:ind w:left="5444" w:hanging="264"/>
      </w:pPr>
      <w:rPr>
        <w:rFonts w:hint="default"/>
        <w:lang w:val="it-IT" w:eastAsia="en-US" w:bidi="ar-SA"/>
      </w:rPr>
    </w:lvl>
    <w:lvl w:ilvl="6" w:tplc="91E8013A">
      <w:numFmt w:val="bullet"/>
      <w:lvlText w:val="•"/>
      <w:lvlJc w:val="left"/>
      <w:pPr>
        <w:ind w:left="6421" w:hanging="264"/>
      </w:pPr>
      <w:rPr>
        <w:rFonts w:hint="default"/>
        <w:lang w:val="it-IT" w:eastAsia="en-US" w:bidi="ar-SA"/>
      </w:rPr>
    </w:lvl>
    <w:lvl w:ilvl="7" w:tplc="66FC71C8">
      <w:numFmt w:val="bullet"/>
      <w:lvlText w:val="•"/>
      <w:lvlJc w:val="left"/>
      <w:pPr>
        <w:ind w:left="7397" w:hanging="264"/>
      </w:pPr>
      <w:rPr>
        <w:rFonts w:hint="default"/>
        <w:lang w:val="it-IT" w:eastAsia="en-US" w:bidi="ar-SA"/>
      </w:rPr>
    </w:lvl>
    <w:lvl w:ilvl="8" w:tplc="A0A6827E">
      <w:numFmt w:val="bullet"/>
      <w:lvlText w:val="•"/>
      <w:lvlJc w:val="left"/>
      <w:pPr>
        <w:ind w:left="8373" w:hanging="264"/>
      </w:pPr>
      <w:rPr>
        <w:rFonts w:hint="default"/>
        <w:lang w:val="it-IT" w:eastAsia="en-US" w:bidi="ar-SA"/>
      </w:rPr>
    </w:lvl>
  </w:abstractNum>
  <w:abstractNum w:abstractNumId="81" w15:restartNumberingAfterBreak="0">
    <w:nsid w:val="67167685"/>
    <w:multiLevelType w:val="hybridMultilevel"/>
    <w:tmpl w:val="FB14D7C4"/>
    <w:lvl w:ilvl="0" w:tplc="18108B74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6563A5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651A128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0B122C2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17E88B00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FF9CCDE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53CAED6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131A34A4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FA3A43F0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82" w15:restartNumberingAfterBreak="0">
    <w:nsid w:val="68E86A44"/>
    <w:multiLevelType w:val="hybridMultilevel"/>
    <w:tmpl w:val="0784AFAC"/>
    <w:lvl w:ilvl="0" w:tplc="C7E098DA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6223972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3BF8168A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F9E698E4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D5662FEA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AFA26678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61E63AEC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C47ECC28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D0DAD1FC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83" w15:restartNumberingAfterBreak="0">
    <w:nsid w:val="6B29423B"/>
    <w:multiLevelType w:val="hybridMultilevel"/>
    <w:tmpl w:val="3964FCC8"/>
    <w:lvl w:ilvl="0" w:tplc="12DA86FC">
      <w:numFmt w:val="bullet"/>
      <w:lvlText w:val="□"/>
      <w:lvlJc w:val="left"/>
      <w:pPr>
        <w:ind w:left="252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DAD22FBC">
      <w:numFmt w:val="bullet"/>
      <w:lvlText w:val="•"/>
      <w:lvlJc w:val="left"/>
      <w:pPr>
        <w:ind w:left="1266" w:hanging="263"/>
      </w:pPr>
      <w:rPr>
        <w:rFonts w:hint="default"/>
        <w:lang w:val="it-IT" w:eastAsia="en-US" w:bidi="ar-SA"/>
      </w:rPr>
    </w:lvl>
    <w:lvl w:ilvl="2" w:tplc="A9D61E00">
      <w:numFmt w:val="bullet"/>
      <w:lvlText w:val="•"/>
      <w:lvlJc w:val="left"/>
      <w:pPr>
        <w:ind w:left="2273" w:hanging="263"/>
      </w:pPr>
      <w:rPr>
        <w:rFonts w:hint="default"/>
        <w:lang w:val="it-IT" w:eastAsia="en-US" w:bidi="ar-SA"/>
      </w:rPr>
    </w:lvl>
    <w:lvl w:ilvl="3" w:tplc="63F65B6A">
      <w:numFmt w:val="bullet"/>
      <w:lvlText w:val="•"/>
      <w:lvlJc w:val="left"/>
      <w:pPr>
        <w:ind w:left="3279" w:hanging="263"/>
      </w:pPr>
      <w:rPr>
        <w:rFonts w:hint="default"/>
        <w:lang w:val="it-IT" w:eastAsia="en-US" w:bidi="ar-SA"/>
      </w:rPr>
    </w:lvl>
    <w:lvl w:ilvl="4" w:tplc="54A48268">
      <w:numFmt w:val="bullet"/>
      <w:lvlText w:val="•"/>
      <w:lvlJc w:val="left"/>
      <w:pPr>
        <w:ind w:left="4286" w:hanging="263"/>
      </w:pPr>
      <w:rPr>
        <w:rFonts w:hint="default"/>
        <w:lang w:val="it-IT" w:eastAsia="en-US" w:bidi="ar-SA"/>
      </w:rPr>
    </w:lvl>
    <w:lvl w:ilvl="5" w:tplc="55A4F3A6">
      <w:numFmt w:val="bullet"/>
      <w:lvlText w:val="•"/>
      <w:lvlJc w:val="left"/>
      <w:pPr>
        <w:ind w:left="5293" w:hanging="263"/>
      </w:pPr>
      <w:rPr>
        <w:rFonts w:hint="default"/>
        <w:lang w:val="it-IT" w:eastAsia="en-US" w:bidi="ar-SA"/>
      </w:rPr>
    </w:lvl>
    <w:lvl w:ilvl="6" w:tplc="BFFE0742">
      <w:numFmt w:val="bullet"/>
      <w:lvlText w:val="•"/>
      <w:lvlJc w:val="left"/>
      <w:pPr>
        <w:ind w:left="6299" w:hanging="263"/>
      </w:pPr>
      <w:rPr>
        <w:rFonts w:hint="default"/>
        <w:lang w:val="it-IT" w:eastAsia="en-US" w:bidi="ar-SA"/>
      </w:rPr>
    </w:lvl>
    <w:lvl w:ilvl="7" w:tplc="EB5EF7A6">
      <w:numFmt w:val="bullet"/>
      <w:lvlText w:val="•"/>
      <w:lvlJc w:val="left"/>
      <w:pPr>
        <w:ind w:left="7306" w:hanging="263"/>
      </w:pPr>
      <w:rPr>
        <w:rFonts w:hint="default"/>
        <w:lang w:val="it-IT" w:eastAsia="en-US" w:bidi="ar-SA"/>
      </w:rPr>
    </w:lvl>
    <w:lvl w:ilvl="8" w:tplc="1D4E8DEE">
      <w:numFmt w:val="bullet"/>
      <w:lvlText w:val="•"/>
      <w:lvlJc w:val="left"/>
      <w:pPr>
        <w:ind w:left="8312" w:hanging="263"/>
      </w:pPr>
      <w:rPr>
        <w:rFonts w:hint="default"/>
        <w:lang w:val="it-IT" w:eastAsia="en-US" w:bidi="ar-SA"/>
      </w:rPr>
    </w:lvl>
  </w:abstractNum>
  <w:abstractNum w:abstractNumId="84" w15:restartNumberingAfterBreak="0">
    <w:nsid w:val="6CA82908"/>
    <w:multiLevelType w:val="hybridMultilevel"/>
    <w:tmpl w:val="C07A78CA"/>
    <w:lvl w:ilvl="0" w:tplc="64F6B3B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8E6BB6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B4CA5ABE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83CA6D0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0F3020B0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7E8C4EC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B8842F0E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936AE68A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D6064DB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85" w15:restartNumberingAfterBreak="0">
    <w:nsid w:val="6CD046EB"/>
    <w:multiLevelType w:val="hybridMultilevel"/>
    <w:tmpl w:val="AE2C7E02"/>
    <w:lvl w:ilvl="0" w:tplc="8D823BA4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8C7D70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AD1CA60C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A4085C76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8A043DCA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D8A618A6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0A6C12E4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24FE8EE4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4A1C6ECC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86" w15:restartNumberingAfterBreak="0">
    <w:nsid w:val="6D14790B"/>
    <w:multiLevelType w:val="hybridMultilevel"/>
    <w:tmpl w:val="D81C6024"/>
    <w:lvl w:ilvl="0" w:tplc="D18228DC">
      <w:numFmt w:val="bullet"/>
      <w:lvlText w:val="□"/>
      <w:lvlJc w:val="left"/>
      <w:pPr>
        <w:ind w:left="708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91010F6">
      <w:numFmt w:val="bullet"/>
      <w:lvlText w:val="•"/>
      <w:lvlJc w:val="left"/>
      <w:pPr>
        <w:ind w:left="1595" w:hanging="264"/>
      </w:pPr>
      <w:rPr>
        <w:rFonts w:hint="default"/>
        <w:lang w:val="it-IT" w:eastAsia="en-US" w:bidi="ar-SA"/>
      </w:rPr>
    </w:lvl>
    <w:lvl w:ilvl="2" w:tplc="10DC36F0">
      <w:numFmt w:val="bullet"/>
      <w:lvlText w:val="•"/>
      <w:lvlJc w:val="left"/>
      <w:pPr>
        <w:ind w:left="2490" w:hanging="264"/>
      </w:pPr>
      <w:rPr>
        <w:rFonts w:hint="default"/>
        <w:lang w:val="it-IT" w:eastAsia="en-US" w:bidi="ar-SA"/>
      </w:rPr>
    </w:lvl>
    <w:lvl w:ilvl="3" w:tplc="08A4D6A2">
      <w:numFmt w:val="bullet"/>
      <w:lvlText w:val="•"/>
      <w:lvlJc w:val="left"/>
      <w:pPr>
        <w:ind w:left="3386" w:hanging="264"/>
      </w:pPr>
      <w:rPr>
        <w:rFonts w:hint="default"/>
        <w:lang w:val="it-IT" w:eastAsia="en-US" w:bidi="ar-SA"/>
      </w:rPr>
    </w:lvl>
    <w:lvl w:ilvl="4" w:tplc="C44AEF7C">
      <w:numFmt w:val="bullet"/>
      <w:lvlText w:val="•"/>
      <w:lvlJc w:val="left"/>
      <w:pPr>
        <w:ind w:left="4281" w:hanging="264"/>
      </w:pPr>
      <w:rPr>
        <w:rFonts w:hint="default"/>
        <w:lang w:val="it-IT" w:eastAsia="en-US" w:bidi="ar-SA"/>
      </w:rPr>
    </w:lvl>
    <w:lvl w:ilvl="5" w:tplc="2C82CE84">
      <w:numFmt w:val="bullet"/>
      <w:lvlText w:val="•"/>
      <w:lvlJc w:val="left"/>
      <w:pPr>
        <w:ind w:left="5177" w:hanging="264"/>
      </w:pPr>
      <w:rPr>
        <w:rFonts w:hint="default"/>
        <w:lang w:val="it-IT" w:eastAsia="en-US" w:bidi="ar-SA"/>
      </w:rPr>
    </w:lvl>
    <w:lvl w:ilvl="6" w:tplc="197E7B54">
      <w:numFmt w:val="bullet"/>
      <w:lvlText w:val="•"/>
      <w:lvlJc w:val="left"/>
      <w:pPr>
        <w:ind w:left="6072" w:hanging="264"/>
      </w:pPr>
      <w:rPr>
        <w:rFonts w:hint="default"/>
        <w:lang w:val="it-IT" w:eastAsia="en-US" w:bidi="ar-SA"/>
      </w:rPr>
    </w:lvl>
    <w:lvl w:ilvl="7" w:tplc="BB067DB2">
      <w:numFmt w:val="bullet"/>
      <w:lvlText w:val="•"/>
      <w:lvlJc w:val="left"/>
      <w:pPr>
        <w:ind w:left="6967" w:hanging="264"/>
      </w:pPr>
      <w:rPr>
        <w:rFonts w:hint="default"/>
        <w:lang w:val="it-IT" w:eastAsia="en-US" w:bidi="ar-SA"/>
      </w:rPr>
    </w:lvl>
    <w:lvl w:ilvl="8" w:tplc="AA96AE4E">
      <w:numFmt w:val="bullet"/>
      <w:lvlText w:val="•"/>
      <w:lvlJc w:val="left"/>
      <w:pPr>
        <w:ind w:left="7863" w:hanging="264"/>
      </w:pPr>
      <w:rPr>
        <w:rFonts w:hint="default"/>
        <w:lang w:val="it-IT" w:eastAsia="en-US" w:bidi="ar-SA"/>
      </w:rPr>
    </w:lvl>
  </w:abstractNum>
  <w:abstractNum w:abstractNumId="87" w15:restartNumberingAfterBreak="0">
    <w:nsid w:val="718F3C60"/>
    <w:multiLevelType w:val="hybridMultilevel"/>
    <w:tmpl w:val="C556F302"/>
    <w:lvl w:ilvl="0" w:tplc="18607672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BBEDACC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46FC8B8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42A2CD2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F0EAD476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64F439E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320A3138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860623F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5B38D2E2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88" w15:restartNumberingAfterBreak="0">
    <w:nsid w:val="71A40061"/>
    <w:multiLevelType w:val="hybridMultilevel"/>
    <w:tmpl w:val="7EA892EC"/>
    <w:lvl w:ilvl="0" w:tplc="E260038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9DC340E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6FD0EF3E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C29458E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82FED95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CCD6E6D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2266F56A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729A0F0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8604AC0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89" w15:restartNumberingAfterBreak="0">
    <w:nsid w:val="71B6212B"/>
    <w:multiLevelType w:val="hybridMultilevel"/>
    <w:tmpl w:val="450C4EE8"/>
    <w:lvl w:ilvl="0" w:tplc="763A27FE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i/>
        <w:spacing w:val="-32"/>
        <w:w w:val="100"/>
        <w:sz w:val="24"/>
        <w:szCs w:val="24"/>
        <w:lang w:val="it-IT" w:eastAsia="en-US" w:bidi="ar-SA"/>
      </w:rPr>
    </w:lvl>
    <w:lvl w:ilvl="1" w:tplc="917A83B6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60DAE90E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7AAA44CC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6660D48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FFE0CE9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EA6A786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E73C7E3A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4AE8850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90" w15:restartNumberingAfterBreak="0">
    <w:nsid w:val="724E58FB"/>
    <w:multiLevelType w:val="hybridMultilevel"/>
    <w:tmpl w:val="C158EF94"/>
    <w:lvl w:ilvl="0" w:tplc="B0121EA2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8544E994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7F848AB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CAF227C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3D9850B6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E558FF30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901AB9B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2370C5EA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50D206BC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1" w15:restartNumberingAfterBreak="0">
    <w:nsid w:val="72713058"/>
    <w:multiLevelType w:val="hybridMultilevel"/>
    <w:tmpl w:val="B664CC60"/>
    <w:lvl w:ilvl="0" w:tplc="059EEEA6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05B2FAD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BBFE9C86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615C94AC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31E0C70A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6F604A82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AB8A51DA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A36E497A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5B7C3058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2" w15:restartNumberingAfterBreak="0">
    <w:nsid w:val="74A36EA1"/>
    <w:multiLevelType w:val="hybridMultilevel"/>
    <w:tmpl w:val="EABCF462"/>
    <w:lvl w:ilvl="0" w:tplc="1EA4CFD2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427626A8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4E8A97B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E34698C6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6714E256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9BE675F8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1234B1BC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1E74C392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6D1669B4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93" w15:restartNumberingAfterBreak="0">
    <w:nsid w:val="775D089E"/>
    <w:multiLevelType w:val="hybridMultilevel"/>
    <w:tmpl w:val="4DA05C2C"/>
    <w:lvl w:ilvl="0" w:tplc="18108B74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6563A5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651A128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0B122C2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17E88B00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FF9CCDE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53CAED6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131A34A4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FA3A43F0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4" w15:restartNumberingAfterBreak="0">
    <w:nsid w:val="798F35CD"/>
    <w:multiLevelType w:val="hybridMultilevel"/>
    <w:tmpl w:val="99C0D6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4D2325"/>
    <w:multiLevelType w:val="hybridMultilevel"/>
    <w:tmpl w:val="AC8285A6"/>
    <w:lvl w:ilvl="0" w:tplc="B552897A">
      <w:start w:val="2"/>
      <w:numFmt w:val="bullet"/>
      <w:lvlText w:val="-"/>
      <w:lvlJc w:val="left"/>
      <w:pPr>
        <w:ind w:left="472" w:hanging="360"/>
      </w:pPr>
      <w:rPr>
        <w:rFonts w:ascii="Arial" w:eastAsia="Calibri Light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6" w15:restartNumberingAfterBreak="0">
    <w:nsid w:val="7B0C3E01"/>
    <w:multiLevelType w:val="hybridMultilevel"/>
    <w:tmpl w:val="FE6AF176"/>
    <w:lvl w:ilvl="0" w:tplc="0520F0F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05CFC52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5B02BBF2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D35290CE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C3D417E8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7A1C04BA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95DEDD30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35CC4424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ADF2A370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97" w15:restartNumberingAfterBreak="0">
    <w:nsid w:val="7B1E7796"/>
    <w:multiLevelType w:val="hybridMultilevel"/>
    <w:tmpl w:val="2144AC64"/>
    <w:lvl w:ilvl="0" w:tplc="27449F0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9FA27A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AB321744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0EF2BB4C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E92CC2E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79E82B66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7786C966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CB983A3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6E7E4432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98" w15:restartNumberingAfterBreak="0">
    <w:nsid w:val="7CDC49B5"/>
    <w:multiLevelType w:val="hybridMultilevel"/>
    <w:tmpl w:val="F270704E"/>
    <w:lvl w:ilvl="0" w:tplc="DA56C5CA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16EBCE4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0C0A565C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67E076EC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BAE6BE2C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47D0824E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8265B62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15C0BBD0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C05E6110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99" w15:restartNumberingAfterBreak="0">
    <w:nsid w:val="7DCC3D35"/>
    <w:multiLevelType w:val="hybridMultilevel"/>
    <w:tmpl w:val="96F2403A"/>
    <w:lvl w:ilvl="0" w:tplc="4AD8A194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DA22EB0">
      <w:numFmt w:val="bullet"/>
      <w:lvlText w:val="•"/>
      <w:lvlJc w:val="left"/>
      <w:pPr>
        <w:ind w:left="1574" w:hanging="264"/>
      </w:pPr>
      <w:rPr>
        <w:rFonts w:hint="default"/>
        <w:lang w:val="it-IT" w:eastAsia="en-US" w:bidi="ar-SA"/>
      </w:rPr>
    </w:lvl>
    <w:lvl w:ilvl="2" w:tplc="97BC7194">
      <w:numFmt w:val="bullet"/>
      <w:lvlText w:val="•"/>
      <w:lvlJc w:val="left"/>
      <w:pPr>
        <w:ind w:left="2468" w:hanging="264"/>
      </w:pPr>
      <w:rPr>
        <w:rFonts w:hint="default"/>
        <w:lang w:val="it-IT" w:eastAsia="en-US" w:bidi="ar-SA"/>
      </w:rPr>
    </w:lvl>
    <w:lvl w:ilvl="3" w:tplc="BF24623C">
      <w:numFmt w:val="bullet"/>
      <w:lvlText w:val="•"/>
      <w:lvlJc w:val="left"/>
      <w:pPr>
        <w:ind w:left="3362" w:hanging="264"/>
      </w:pPr>
      <w:rPr>
        <w:rFonts w:hint="default"/>
        <w:lang w:val="it-IT" w:eastAsia="en-US" w:bidi="ar-SA"/>
      </w:rPr>
    </w:lvl>
    <w:lvl w:ilvl="4" w:tplc="236EB524">
      <w:numFmt w:val="bullet"/>
      <w:lvlText w:val="•"/>
      <w:lvlJc w:val="left"/>
      <w:pPr>
        <w:ind w:left="4256" w:hanging="264"/>
      </w:pPr>
      <w:rPr>
        <w:rFonts w:hint="default"/>
        <w:lang w:val="it-IT" w:eastAsia="en-US" w:bidi="ar-SA"/>
      </w:rPr>
    </w:lvl>
    <w:lvl w:ilvl="5" w:tplc="A56A5DD6">
      <w:numFmt w:val="bullet"/>
      <w:lvlText w:val="•"/>
      <w:lvlJc w:val="left"/>
      <w:pPr>
        <w:ind w:left="5150" w:hanging="264"/>
      </w:pPr>
      <w:rPr>
        <w:rFonts w:hint="default"/>
        <w:lang w:val="it-IT" w:eastAsia="en-US" w:bidi="ar-SA"/>
      </w:rPr>
    </w:lvl>
    <w:lvl w:ilvl="6" w:tplc="6FD00C94">
      <w:numFmt w:val="bullet"/>
      <w:lvlText w:val="•"/>
      <w:lvlJc w:val="left"/>
      <w:pPr>
        <w:ind w:left="6044" w:hanging="264"/>
      </w:pPr>
      <w:rPr>
        <w:rFonts w:hint="default"/>
        <w:lang w:val="it-IT" w:eastAsia="en-US" w:bidi="ar-SA"/>
      </w:rPr>
    </w:lvl>
    <w:lvl w:ilvl="7" w:tplc="CE24C112">
      <w:numFmt w:val="bullet"/>
      <w:lvlText w:val="•"/>
      <w:lvlJc w:val="left"/>
      <w:pPr>
        <w:ind w:left="6938" w:hanging="264"/>
      </w:pPr>
      <w:rPr>
        <w:rFonts w:hint="default"/>
        <w:lang w:val="it-IT" w:eastAsia="en-US" w:bidi="ar-SA"/>
      </w:rPr>
    </w:lvl>
    <w:lvl w:ilvl="8" w:tplc="4C62D77E">
      <w:numFmt w:val="bullet"/>
      <w:lvlText w:val="•"/>
      <w:lvlJc w:val="left"/>
      <w:pPr>
        <w:ind w:left="7832" w:hanging="264"/>
      </w:pPr>
      <w:rPr>
        <w:rFonts w:hint="default"/>
        <w:lang w:val="it-IT" w:eastAsia="en-US" w:bidi="ar-SA"/>
      </w:rPr>
    </w:lvl>
  </w:abstractNum>
  <w:abstractNum w:abstractNumId="100" w15:restartNumberingAfterBreak="0">
    <w:nsid w:val="7DD5203B"/>
    <w:multiLevelType w:val="hybridMultilevel"/>
    <w:tmpl w:val="6372A9F0"/>
    <w:lvl w:ilvl="0" w:tplc="DF22B3E4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21EBFEE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A7364C26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A3CC6808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9048967C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843A363A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B24696E6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70CEE75A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1504C0D6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101" w15:restartNumberingAfterBreak="0">
    <w:nsid w:val="7E4C0591"/>
    <w:multiLevelType w:val="hybridMultilevel"/>
    <w:tmpl w:val="9168CB16"/>
    <w:lvl w:ilvl="0" w:tplc="92207E3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19E731A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375E721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44500DE4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475A9748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39722A80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EF007B0C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F4A863F2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968CEDCC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102" w15:restartNumberingAfterBreak="0">
    <w:nsid w:val="7EE43496"/>
    <w:multiLevelType w:val="multilevel"/>
    <w:tmpl w:val="FA4280AA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96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99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31" w:hanging="360"/>
      </w:pPr>
      <w:rPr>
        <w:rFonts w:hint="default"/>
        <w:lang w:val="it-IT" w:eastAsia="en-US" w:bidi="ar-SA"/>
      </w:rPr>
    </w:lvl>
  </w:abstractNum>
  <w:num w:numId="1">
    <w:abstractNumId w:val="29"/>
  </w:num>
  <w:num w:numId="2">
    <w:abstractNumId w:val="14"/>
  </w:num>
  <w:num w:numId="3">
    <w:abstractNumId w:val="32"/>
  </w:num>
  <w:num w:numId="4">
    <w:abstractNumId w:val="84"/>
  </w:num>
  <w:num w:numId="5">
    <w:abstractNumId w:val="79"/>
  </w:num>
  <w:num w:numId="6">
    <w:abstractNumId w:val="56"/>
  </w:num>
  <w:num w:numId="7">
    <w:abstractNumId w:val="72"/>
  </w:num>
  <w:num w:numId="8">
    <w:abstractNumId w:val="67"/>
  </w:num>
  <w:num w:numId="9">
    <w:abstractNumId w:val="42"/>
  </w:num>
  <w:num w:numId="10">
    <w:abstractNumId w:val="60"/>
  </w:num>
  <w:num w:numId="11">
    <w:abstractNumId w:val="21"/>
  </w:num>
  <w:num w:numId="12">
    <w:abstractNumId w:val="40"/>
  </w:num>
  <w:num w:numId="13">
    <w:abstractNumId w:val="55"/>
  </w:num>
  <w:num w:numId="14">
    <w:abstractNumId w:val="13"/>
  </w:num>
  <w:num w:numId="15">
    <w:abstractNumId w:val="64"/>
  </w:num>
  <w:num w:numId="16">
    <w:abstractNumId w:val="85"/>
  </w:num>
  <w:num w:numId="17">
    <w:abstractNumId w:val="12"/>
  </w:num>
  <w:num w:numId="18">
    <w:abstractNumId w:val="62"/>
  </w:num>
  <w:num w:numId="19">
    <w:abstractNumId w:val="61"/>
  </w:num>
  <w:num w:numId="20">
    <w:abstractNumId w:val="3"/>
  </w:num>
  <w:num w:numId="21">
    <w:abstractNumId w:val="91"/>
  </w:num>
  <w:num w:numId="22">
    <w:abstractNumId w:val="15"/>
  </w:num>
  <w:num w:numId="23">
    <w:abstractNumId w:val="101"/>
  </w:num>
  <w:num w:numId="24">
    <w:abstractNumId w:val="31"/>
  </w:num>
  <w:num w:numId="25">
    <w:abstractNumId w:val="49"/>
  </w:num>
  <w:num w:numId="26">
    <w:abstractNumId w:val="87"/>
  </w:num>
  <w:num w:numId="27">
    <w:abstractNumId w:val="65"/>
  </w:num>
  <w:num w:numId="28">
    <w:abstractNumId w:val="38"/>
  </w:num>
  <w:num w:numId="29">
    <w:abstractNumId w:val="43"/>
  </w:num>
  <w:num w:numId="30">
    <w:abstractNumId w:val="46"/>
  </w:num>
  <w:num w:numId="31">
    <w:abstractNumId w:val="44"/>
  </w:num>
  <w:num w:numId="32">
    <w:abstractNumId w:val="63"/>
  </w:num>
  <w:num w:numId="33">
    <w:abstractNumId w:val="34"/>
  </w:num>
  <w:num w:numId="34">
    <w:abstractNumId w:val="90"/>
  </w:num>
  <w:num w:numId="35">
    <w:abstractNumId w:val="78"/>
  </w:num>
  <w:num w:numId="36">
    <w:abstractNumId w:val="92"/>
  </w:num>
  <w:num w:numId="37">
    <w:abstractNumId w:val="50"/>
  </w:num>
  <w:num w:numId="38">
    <w:abstractNumId w:val="20"/>
  </w:num>
  <w:num w:numId="39">
    <w:abstractNumId w:val="70"/>
  </w:num>
  <w:num w:numId="40">
    <w:abstractNumId w:val="76"/>
  </w:num>
  <w:num w:numId="41">
    <w:abstractNumId w:val="68"/>
  </w:num>
  <w:num w:numId="42">
    <w:abstractNumId w:val="24"/>
  </w:num>
  <w:num w:numId="43">
    <w:abstractNumId w:val="39"/>
  </w:num>
  <w:num w:numId="44">
    <w:abstractNumId w:val="58"/>
  </w:num>
  <w:num w:numId="45">
    <w:abstractNumId w:val="5"/>
  </w:num>
  <w:num w:numId="46">
    <w:abstractNumId w:val="18"/>
  </w:num>
  <w:num w:numId="47">
    <w:abstractNumId w:val="100"/>
  </w:num>
  <w:num w:numId="48">
    <w:abstractNumId w:val="45"/>
  </w:num>
  <w:num w:numId="49">
    <w:abstractNumId w:val="36"/>
  </w:num>
  <w:num w:numId="50">
    <w:abstractNumId w:val="28"/>
  </w:num>
  <w:num w:numId="51">
    <w:abstractNumId w:val="93"/>
  </w:num>
  <w:num w:numId="52">
    <w:abstractNumId w:val="73"/>
  </w:num>
  <w:num w:numId="53">
    <w:abstractNumId w:val="19"/>
  </w:num>
  <w:num w:numId="54">
    <w:abstractNumId w:val="88"/>
  </w:num>
  <w:num w:numId="55">
    <w:abstractNumId w:val="96"/>
  </w:num>
  <w:num w:numId="56">
    <w:abstractNumId w:val="47"/>
  </w:num>
  <w:num w:numId="57">
    <w:abstractNumId w:val="7"/>
  </w:num>
  <w:num w:numId="58">
    <w:abstractNumId w:val="35"/>
  </w:num>
  <w:num w:numId="59">
    <w:abstractNumId w:val="99"/>
  </w:num>
  <w:num w:numId="60">
    <w:abstractNumId w:val="53"/>
  </w:num>
  <w:num w:numId="61">
    <w:abstractNumId w:val="8"/>
  </w:num>
  <w:num w:numId="62">
    <w:abstractNumId w:val="74"/>
  </w:num>
  <w:num w:numId="63">
    <w:abstractNumId w:val="98"/>
  </w:num>
  <w:num w:numId="64">
    <w:abstractNumId w:val="9"/>
  </w:num>
  <w:num w:numId="65">
    <w:abstractNumId w:val="83"/>
  </w:num>
  <w:num w:numId="66">
    <w:abstractNumId w:val="54"/>
  </w:num>
  <w:num w:numId="67">
    <w:abstractNumId w:val="80"/>
  </w:num>
  <w:num w:numId="68">
    <w:abstractNumId w:val="51"/>
  </w:num>
  <w:num w:numId="69">
    <w:abstractNumId w:val="6"/>
  </w:num>
  <w:num w:numId="70">
    <w:abstractNumId w:val="97"/>
  </w:num>
  <w:num w:numId="71">
    <w:abstractNumId w:val="69"/>
  </w:num>
  <w:num w:numId="72">
    <w:abstractNumId w:val="37"/>
  </w:num>
  <w:num w:numId="73">
    <w:abstractNumId w:val="48"/>
  </w:num>
  <w:num w:numId="74">
    <w:abstractNumId w:val="26"/>
  </w:num>
  <w:num w:numId="75">
    <w:abstractNumId w:val="11"/>
  </w:num>
  <w:num w:numId="76">
    <w:abstractNumId w:val="66"/>
  </w:num>
  <w:num w:numId="77">
    <w:abstractNumId w:val="23"/>
  </w:num>
  <w:num w:numId="78">
    <w:abstractNumId w:val="57"/>
  </w:num>
  <w:num w:numId="79">
    <w:abstractNumId w:val="71"/>
  </w:num>
  <w:num w:numId="80">
    <w:abstractNumId w:val="52"/>
  </w:num>
  <w:num w:numId="81">
    <w:abstractNumId w:val="4"/>
  </w:num>
  <w:num w:numId="82">
    <w:abstractNumId w:val="82"/>
  </w:num>
  <w:num w:numId="83">
    <w:abstractNumId w:val="17"/>
  </w:num>
  <w:num w:numId="84">
    <w:abstractNumId w:val="86"/>
  </w:num>
  <w:num w:numId="85">
    <w:abstractNumId w:val="41"/>
  </w:num>
  <w:num w:numId="86">
    <w:abstractNumId w:val="102"/>
  </w:num>
  <w:num w:numId="87">
    <w:abstractNumId w:val="25"/>
  </w:num>
  <w:num w:numId="88">
    <w:abstractNumId w:val="89"/>
  </w:num>
  <w:num w:numId="89">
    <w:abstractNumId w:val="10"/>
  </w:num>
  <w:num w:numId="90">
    <w:abstractNumId w:val="75"/>
  </w:num>
  <w:num w:numId="91">
    <w:abstractNumId w:val="33"/>
  </w:num>
  <w:num w:numId="92">
    <w:abstractNumId w:val="30"/>
  </w:num>
  <w:num w:numId="93">
    <w:abstractNumId w:val="94"/>
  </w:num>
  <w:num w:numId="94">
    <w:abstractNumId w:val="27"/>
  </w:num>
  <w:num w:numId="95">
    <w:abstractNumId w:val="95"/>
  </w:num>
  <w:num w:numId="96">
    <w:abstractNumId w:val="16"/>
  </w:num>
  <w:num w:numId="97">
    <w:abstractNumId w:val="22"/>
  </w:num>
  <w:num w:numId="98">
    <w:abstractNumId w:val="77"/>
  </w:num>
  <w:num w:numId="99">
    <w:abstractNumId w:val="59"/>
  </w:num>
  <w:num w:numId="100">
    <w:abstractNumId w:val="8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A2"/>
    <w:rsid w:val="00012250"/>
    <w:rsid w:val="00025C3D"/>
    <w:rsid w:val="0003166E"/>
    <w:rsid w:val="00036406"/>
    <w:rsid w:val="00044E9D"/>
    <w:rsid w:val="00051FBF"/>
    <w:rsid w:val="00055D9B"/>
    <w:rsid w:val="00057C78"/>
    <w:rsid w:val="000764DC"/>
    <w:rsid w:val="00086A41"/>
    <w:rsid w:val="00096CD0"/>
    <w:rsid w:val="000A57C7"/>
    <w:rsid w:val="000B0471"/>
    <w:rsid w:val="000B1AFE"/>
    <w:rsid w:val="000B5417"/>
    <w:rsid w:val="000C103A"/>
    <w:rsid w:val="000C4422"/>
    <w:rsid w:val="000E0E67"/>
    <w:rsid w:val="000E37E8"/>
    <w:rsid w:val="000E4304"/>
    <w:rsid w:val="000F6E5B"/>
    <w:rsid w:val="0011441A"/>
    <w:rsid w:val="00137A1C"/>
    <w:rsid w:val="00164798"/>
    <w:rsid w:val="00167E42"/>
    <w:rsid w:val="00172897"/>
    <w:rsid w:val="00174A81"/>
    <w:rsid w:val="00180E22"/>
    <w:rsid w:val="00197450"/>
    <w:rsid w:val="001A1E01"/>
    <w:rsid w:val="001A5CE9"/>
    <w:rsid w:val="001D0431"/>
    <w:rsid w:val="001F0CD8"/>
    <w:rsid w:val="002051F1"/>
    <w:rsid w:val="00207D64"/>
    <w:rsid w:val="00212DD9"/>
    <w:rsid w:val="002206B7"/>
    <w:rsid w:val="00236024"/>
    <w:rsid w:val="00241900"/>
    <w:rsid w:val="00247B70"/>
    <w:rsid w:val="00247C3E"/>
    <w:rsid w:val="002546EC"/>
    <w:rsid w:val="00280E31"/>
    <w:rsid w:val="00283435"/>
    <w:rsid w:val="002B79E1"/>
    <w:rsid w:val="002C0D77"/>
    <w:rsid w:val="002D1474"/>
    <w:rsid w:val="002D349D"/>
    <w:rsid w:val="002D4144"/>
    <w:rsid w:val="002F14B9"/>
    <w:rsid w:val="00300FA3"/>
    <w:rsid w:val="00302399"/>
    <w:rsid w:val="0030759A"/>
    <w:rsid w:val="00321737"/>
    <w:rsid w:val="003237AE"/>
    <w:rsid w:val="00326DEE"/>
    <w:rsid w:val="003279D4"/>
    <w:rsid w:val="00343AF4"/>
    <w:rsid w:val="003454F0"/>
    <w:rsid w:val="00346255"/>
    <w:rsid w:val="003525E1"/>
    <w:rsid w:val="00363A2B"/>
    <w:rsid w:val="00370D9A"/>
    <w:rsid w:val="0038500B"/>
    <w:rsid w:val="003A0D29"/>
    <w:rsid w:val="003C5797"/>
    <w:rsid w:val="003F66F5"/>
    <w:rsid w:val="00400498"/>
    <w:rsid w:val="004036D8"/>
    <w:rsid w:val="00415971"/>
    <w:rsid w:val="00443C78"/>
    <w:rsid w:val="00443F2C"/>
    <w:rsid w:val="00447206"/>
    <w:rsid w:val="0049600D"/>
    <w:rsid w:val="004C2E65"/>
    <w:rsid w:val="004C7079"/>
    <w:rsid w:val="004E3435"/>
    <w:rsid w:val="004E4ABD"/>
    <w:rsid w:val="004F1128"/>
    <w:rsid w:val="00504039"/>
    <w:rsid w:val="0051269F"/>
    <w:rsid w:val="0052033A"/>
    <w:rsid w:val="005217E2"/>
    <w:rsid w:val="005228C0"/>
    <w:rsid w:val="00546B12"/>
    <w:rsid w:val="00553789"/>
    <w:rsid w:val="005578CA"/>
    <w:rsid w:val="0056187D"/>
    <w:rsid w:val="00594647"/>
    <w:rsid w:val="005A25B0"/>
    <w:rsid w:val="005A40E8"/>
    <w:rsid w:val="005A5060"/>
    <w:rsid w:val="005C01E8"/>
    <w:rsid w:val="005D32AE"/>
    <w:rsid w:val="005E35A4"/>
    <w:rsid w:val="005F52E9"/>
    <w:rsid w:val="005F6227"/>
    <w:rsid w:val="00600581"/>
    <w:rsid w:val="0060752A"/>
    <w:rsid w:val="00642C16"/>
    <w:rsid w:val="0065058D"/>
    <w:rsid w:val="0065119F"/>
    <w:rsid w:val="00682073"/>
    <w:rsid w:val="00687B70"/>
    <w:rsid w:val="006C05FE"/>
    <w:rsid w:val="0071023A"/>
    <w:rsid w:val="00716BB6"/>
    <w:rsid w:val="007311E1"/>
    <w:rsid w:val="007662F7"/>
    <w:rsid w:val="007827BE"/>
    <w:rsid w:val="00790F1E"/>
    <w:rsid w:val="00796AF5"/>
    <w:rsid w:val="007973E2"/>
    <w:rsid w:val="007A1AD2"/>
    <w:rsid w:val="007E09D2"/>
    <w:rsid w:val="00805D56"/>
    <w:rsid w:val="00807B49"/>
    <w:rsid w:val="00835F81"/>
    <w:rsid w:val="00841B1E"/>
    <w:rsid w:val="008444BE"/>
    <w:rsid w:val="008528EC"/>
    <w:rsid w:val="008761AB"/>
    <w:rsid w:val="00880C1F"/>
    <w:rsid w:val="00897EE8"/>
    <w:rsid w:val="008B06D1"/>
    <w:rsid w:val="008B15C9"/>
    <w:rsid w:val="008B1A7F"/>
    <w:rsid w:val="008B5AD3"/>
    <w:rsid w:val="008B5AD5"/>
    <w:rsid w:val="008C023F"/>
    <w:rsid w:val="008C303E"/>
    <w:rsid w:val="008D2632"/>
    <w:rsid w:val="008D5628"/>
    <w:rsid w:val="008E6B53"/>
    <w:rsid w:val="008E72F8"/>
    <w:rsid w:val="008F5FDD"/>
    <w:rsid w:val="00922A09"/>
    <w:rsid w:val="009378A2"/>
    <w:rsid w:val="009416E3"/>
    <w:rsid w:val="00942486"/>
    <w:rsid w:val="00952C0E"/>
    <w:rsid w:val="00955EE7"/>
    <w:rsid w:val="009824B6"/>
    <w:rsid w:val="00997466"/>
    <w:rsid w:val="009A3DEF"/>
    <w:rsid w:val="009A7392"/>
    <w:rsid w:val="009B4E42"/>
    <w:rsid w:val="00A000F1"/>
    <w:rsid w:val="00A14D1F"/>
    <w:rsid w:val="00A317C7"/>
    <w:rsid w:val="00A34B92"/>
    <w:rsid w:val="00A35F9B"/>
    <w:rsid w:val="00A563FB"/>
    <w:rsid w:val="00A56ECB"/>
    <w:rsid w:val="00A81C81"/>
    <w:rsid w:val="00A823EE"/>
    <w:rsid w:val="00A91232"/>
    <w:rsid w:val="00AC0E08"/>
    <w:rsid w:val="00AE079C"/>
    <w:rsid w:val="00AE4FA6"/>
    <w:rsid w:val="00AE5433"/>
    <w:rsid w:val="00AF3D7C"/>
    <w:rsid w:val="00B01AD1"/>
    <w:rsid w:val="00B0682A"/>
    <w:rsid w:val="00B17CD8"/>
    <w:rsid w:val="00B45BCF"/>
    <w:rsid w:val="00B5019A"/>
    <w:rsid w:val="00B519E1"/>
    <w:rsid w:val="00B541A1"/>
    <w:rsid w:val="00B828D0"/>
    <w:rsid w:val="00B845B3"/>
    <w:rsid w:val="00B92B51"/>
    <w:rsid w:val="00BB0D29"/>
    <w:rsid w:val="00BC0852"/>
    <w:rsid w:val="00C04A6A"/>
    <w:rsid w:val="00C10B12"/>
    <w:rsid w:val="00C84351"/>
    <w:rsid w:val="00C87355"/>
    <w:rsid w:val="00C96C2C"/>
    <w:rsid w:val="00CA04CA"/>
    <w:rsid w:val="00CA2EFF"/>
    <w:rsid w:val="00CB3870"/>
    <w:rsid w:val="00CE1F7A"/>
    <w:rsid w:val="00CE68C6"/>
    <w:rsid w:val="00CF4A92"/>
    <w:rsid w:val="00D0457A"/>
    <w:rsid w:val="00D045C0"/>
    <w:rsid w:val="00D2005D"/>
    <w:rsid w:val="00D2661E"/>
    <w:rsid w:val="00D37E1E"/>
    <w:rsid w:val="00D45C77"/>
    <w:rsid w:val="00D64913"/>
    <w:rsid w:val="00D649B9"/>
    <w:rsid w:val="00D808BC"/>
    <w:rsid w:val="00D972B5"/>
    <w:rsid w:val="00DA1A46"/>
    <w:rsid w:val="00DA4749"/>
    <w:rsid w:val="00DB52AC"/>
    <w:rsid w:val="00DD5219"/>
    <w:rsid w:val="00DE2B22"/>
    <w:rsid w:val="00DE671C"/>
    <w:rsid w:val="00DF7C36"/>
    <w:rsid w:val="00E16EE2"/>
    <w:rsid w:val="00E16F7C"/>
    <w:rsid w:val="00E212D9"/>
    <w:rsid w:val="00E32386"/>
    <w:rsid w:val="00E34024"/>
    <w:rsid w:val="00E36C85"/>
    <w:rsid w:val="00E463CF"/>
    <w:rsid w:val="00E61411"/>
    <w:rsid w:val="00E80D00"/>
    <w:rsid w:val="00E91DE5"/>
    <w:rsid w:val="00EA5FD5"/>
    <w:rsid w:val="00EB3E95"/>
    <w:rsid w:val="00EC3D01"/>
    <w:rsid w:val="00ED2DCE"/>
    <w:rsid w:val="00ED6F1A"/>
    <w:rsid w:val="00EE20A7"/>
    <w:rsid w:val="00EE5765"/>
    <w:rsid w:val="00F0396F"/>
    <w:rsid w:val="00F134C7"/>
    <w:rsid w:val="00F23366"/>
    <w:rsid w:val="00F243E6"/>
    <w:rsid w:val="00F866D8"/>
    <w:rsid w:val="00FA4BE4"/>
    <w:rsid w:val="00FA4F0E"/>
    <w:rsid w:val="00FB6303"/>
    <w:rsid w:val="00FB7915"/>
    <w:rsid w:val="00FC38A3"/>
    <w:rsid w:val="00FC3ED0"/>
    <w:rsid w:val="00FC5F68"/>
    <w:rsid w:val="00FD072B"/>
    <w:rsid w:val="00FE4B16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E63410-550C-400E-A3E9-EC51FB4D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D29"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ind w:left="2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FC5F68"/>
    <w:rPr>
      <w:rFonts w:ascii="Calibri Light" w:eastAsia="Calibri Light" w:hAnsi="Calibri Light" w:cs="Calibri Light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45C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C77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45C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C77"/>
    <w:rPr>
      <w:rFonts w:ascii="Calibri Light" w:eastAsia="Calibri Light" w:hAnsi="Calibri Light" w:cs="Calibri Ligh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C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C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C77"/>
    <w:rPr>
      <w:rFonts w:ascii="Calibri Light" w:eastAsia="Calibri Light" w:hAnsi="Calibri Light" w:cs="Calibri Ligh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C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C77"/>
    <w:rPr>
      <w:rFonts w:ascii="Calibri Light" w:eastAsia="Calibri Light" w:hAnsi="Calibri Light" w:cs="Calibri Ligh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C77"/>
    <w:rPr>
      <w:rFonts w:ascii="Segoe UI" w:eastAsia="Calibri Light" w:hAnsi="Segoe UI" w:cs="Segoe UI"/>
      <w:sz w:val="18"/>
      <w:szCs w:val="18"/>
      <w:lang w:val="it-IT"/>
    </w:rPr>
  </w:style>
  <w:style w:type="character" w:customStyle="1" w:styleId="Caratterenotaapidipagina">
    <w:name w:val="Carattere nota a piè di pagina"/>
    <w:rsid w:val="00ED6F1A"/>
  </w:style>
  <w:style w:type="character" w:styleId="Rimandonotaapidipagina">
    <w:name w:val="footnote reference"/>
    <w:rsid w:val="00ED6F1A"/>
    <w:rPr>
      <w:vertAlign w:val="superscript"/>
    </w:rPr>
  </w:style>
  <w:style w:type="paragraph" w:customStyle="1" w:styleId="Stile">
    <w:name w:val="Stile"/>
    <w:rsid w:val="00ED6F1A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customStyle="1" w:styleId="Testopreformattato">
    <w:name w:val="Testo preformattato"/>
    <w:basedOn w:val="Normale"/>
    <w:rsid w:val="00ED6F1A"/>
    <w:pPr>
      <w:widowControl/>
      <w:suppressAutoHyphens/>
      <w:autoSpaceDE/>
      <w:autoSpaceDN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ED6F1A"/>
    <w:pPr>
      <w:widowControl/>
      <w:suppressLineNumbers/>
      <w:suppressAutoHyphens/>
      <w:autoSpaceDE/>
      <w:autoSpaceDN/>
      <w:ind w:left="339" w:hanging="339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6F1A"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paragraph" w:customStyle="1" w:styleId="Default">
    <w:name w:val="Default"/>
    <w:rsid w:val="00897EE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0B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9B73-3B7A-47B2-9726-FF626F08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Atos Bracci</dc:creator>
  <cp:lastModifiedBy>Erika Galeotti</cp:lastModifiedBy>
  <cp:revision>2</cp:revision>
  <dcterms:created xsi:type="dcterms:W3CDTF">2024-11-04T10:17:00Z</dcterms:created>
  <dcterms:modified xsi:type="dcterms:W3CDTF">2024-11-04T10:17:00Z</dcterms:modified>
</cp:coreProperties>
</file>